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3E50C2" w:rsidRPr="003E50C2" w:rsidRDefault="003E50C2" w:rsidP="003E50C2">
      <w:pPr>
        <w:spacing w:line="360" w:lineRule="auto"/>
        <w:jc w:val="right"/>
        <w:rPr>
          <w:rFonts w:ascii="Times New Roman" w:hAnsi="Times New Roman" w:cs="Times New Roman"/>
          <w:b/>
          <w:sz w:val="22"/>
          <w:szCs w:val="22"/>
        </w:rPr>
      </w:pPr>
      <w:r w:rsidRPr="003E50C2">
        <w:rPr>
          <w:rFonts w:ascii="Times New Roman" w:hAnsi="Times New Roman" w:cs="Times New Roman"/>
          <w:b/>
          <w:sz w:val="22"/>
          <w:szCs w:val="22"/>
        </w:rPr>
        <w:t>ALLEGATO A</w:t>
      </w:r>
    </w:p>
    <w:p w:rsidR="003E50C2" w:rsidRPr="003E50C2" w:rsidRDefault="003E50C2" w:rsidP="003E50C2">
      <w:pPr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:rsidR="003E50C2" w:rsidRPr="003E50C2" w:rsidRDefault="003E50C2" w:rsidP="003E50C2">
      <w:pPr>
        <w:spacing w:line="36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3E50C2">
        <w:rPr>
          <w:rFonts w:ascii="Times New Roman" w:hAnsi="Times New Roman" w:cs="Times New Roman"/>
          <w:b/>
          <w:sz w:val="22"/>
          <w:szCs w:val="22"/>
        </w:rPr>
        <w:t xml:space="preserve">AVVISO PUBBLICO </w:t>
      </w:r>
    </w:p>
    <w:p w:rsidR="003E50C2" w:rsidRPr="003E50C2" w:rsidRDefault="003E50C2" w:rsidP="003E50C2">
      <w:pPr>
        <w:spacing w:line="36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3E50C2">
        <w:rPr>
          <w:rFonts w:ascii="Times New Roman" w:hAnsi="Times New Roman" w:cs="Times New Roman"/>
          <w:b/>
          <w:sz w:val="22"/>
          <w:szCs w:val="22"/>
        </w:rPr>
        <w:t xml:space="preserve">PER L’ASSEGNAZIONE DI CONTRIBUTI STRAORDINARI </w:t>
      </w:r>
    </w:p>
    <w:p w:rsidR="003E50C2" w:rsidRPr="003E50C2" w:rsidRDefault="003E50C2" w:rsidP="003E50C2">
      <w:pPr>
        <w:spacing w:line="36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3E50C2">
        <w:rPr>
          <w:rFonts w:ascii="Times New Roman" w:hAnsi="Times New Roman" w:cs="Times New Roman"/>
          <w:b/>
          <w:sz w:val="22"/>
          <w:szCs w:val="22"/>
        </w:rPr>
        <w:t xml:space="preserve">PER LA ANNUALITÀ </w:t>
      </w:r>
      <w:proofErr w:type="gramStart"/>
      <w:r w:rsidRPr="003E50C2">
        <w:rPr>
          <w:rFonts w:ascii="Times New Roman" w:hAnsi="Times New Roman" w:cs="Times New Roman"/>
          <w:b/>
          <w:sz w:val="22"/>
          <w:szCs w:val="22"/>
        </w:rPr>
        <w:t>2022  A</w:t>
      </w:r>
      <w:proofErr w:type="gramEnd"/>
      <w:r w:rsidRPr="003E50C2">
        <w:rPr>
          <w:rFonts w:ascii="Times New Roman" w:hAnsi="Times New Roman" w:cs="Times New Roman"/>
          <w:b/>
          <w:sz w:val="22"/>
          <w:szCs w:val="22"/>
        </w:rPr>
        <w:t xml:space="preserve"> FAVORE A FAVORE DI </w:t>
      </w:r>
    </w:p>
    <w:p w:rsidR="003E50C2" w:rsidRPr="003E50C2" w:rsidRDefault="003E50C2" w:rsidP="003E50C2">
      <w:pPr>
        <w:spacing w:line="36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3E50C2">
        <w:rPr>
          <w:rFonts w:ascii="Times New Roman" w:hAnsi="Times New Roman" w:cs="Times New Roman"/>
          <w:b/>
          <w:sz w:val="22"/>
          <w:szCs w:val="22"/>
        </w:rPr>
        <w:t xml:space="preserve">NUOVE ATTIVITÀ COMMERCIALI, ARTIGIANALI E AGRICOLE </w:t>
      </w:r>
    </w:p>
    <w:p w:rsidR="003E50C2" w:rsidRPr="003E50C2" w:rsidRDefault="003E50C2" w:rsidP="003E50C2">
      <w:pPr>
        <w:spacing w:line="36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3E50C2">
        <w:rPr>
          <w:rFonts w:ascii="Times New Roman" w:hAnsi="Times New Roman" w:cs="Times New Roman"/>
          <w:b/>
          <w:sz w:val="22"/>
          <w:szCs w:val="22"/>
        </w:rPr>
        <w:t>NEL COMUNE DI ACERENZA</w:t>
      </w:r>
    </w:p>
    <w:p w:rsidR="003E50C2" w:rsidRPr="003E50C2" w:rsidRDefault="003E50C2" w:rsidP="003E50C2">
      <w:pPr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:rsidR="003E50C2" w:rsidRPr="003E50C2" w:rsidRDefault="003E50C2">
      <w:pPr>
        <w:pStyle w:val="Standard"/>
        <w:spacing w:before="240" w:line="36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3E50C2" w:rsidRPr="003E50C2" w:rsidRDefault="003E50C2" w:rsidP="003E50C2">
      <w:pPr>
        <w:spacing w:line="360" w:lineRule="auto"/>
        <w:jc w:val="center"/>
        <w:rPr>
          <w:rFonts w:ascii="Times New Roman" w:hAnsi="Times New Roman" w:cs="Times New Roman"/>
          <w:b/>
          <w:i/>
          <w:sz w:val="22"/>
          <w:szCs w:val="22"/>
        </w:rPr>
      </w:pPr>
    </w:p>
    <w:p w:rsidR="003E50C2" w:rsidRPr="003E50C2" w:rsidRDefault="003E50C2" w:rsidP="003E50C2">
      <w:pPr>
        <w:spacing w:line="360" w:lineRule="auto"/>
        <w:jc w:val="center"/>
        <w:rPr>
          <w:rFonts w:ascii="Times New Roman" w:hAnsi="Times New Roman" w:cs="Times New Roman"/>
          <w:b/>
          <w:i/>
          <w:sz w:val="22"/>
          <w:szCs w:val="22"/>
        </w:rPr>
      </w:pPr>
      <w:r w:rsidRPr="003E50C2">
        <w:rPr>
          <w:rFonts w:ascii="Times New Roman" w:hAnsi="Times New Roman" w:cs="Times New Roman"/>
          <w:b/>
          <w:i/>
          <w:sz w:val="22"/>
          <w:szCs w:val="22"/>
        </w:rPr>
        <w:t>IL SOTTOSCRITTO</w:t>
      </w:r>
    </w:p>
    <w:p w:rsidR="003E50C2" w:rsidRPr="003E50C2" w:rsidRDefault="003E50C2" w:rsidP="003E50C2">
      <w:pPr>
        <w:spacing w:line="360" w:lineRule="auto"/>
        <w:jc w:val="both"/>
        <w:rPr>
          <w:rFonts w:ascii="Times New Roman" w:hAnsi="Times New Roman" w:cs="Times New Roman"/>
          <w:b/>
          <w:i/>
          <w:sz w:val="22"/>
          <w:szCs w:val="22"/>
        </w:rPr>
      </w:pPr>
    </w:p>
    <w:p w:rsidR="003E50C2" w:rsidRPr="003E50C2" w:rsidRDefault="003E50C2" w:rsidP="003E50C2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E50C2">
        <w:rPr>
          <w:rFonts w:ascii="Times New Roman" w:hAnsi="Times New Roman" w:cs="Times New Roman"/>
          <w:sz w:val="22"/>
          <w:szCs w:val="22"/>
        </w:rPr>
        <w:t>Consapevole che le false attestazioni, le dichiarazioni mendaci, la falsità negli atti e l'uso di atti falsi, comportano la decadenza dei benefici conseguiti e costituiscono reato punito ai sensi del Codice Penale e delle leggi speciali in materia (art. 76 D.P.R. 445/2000), sotto la propria responsabilità dichiara che i fatti, stati e qualità riportati di seguito, corrispondono a verità.</w:t>
      </w:r>
    </w:p>
    <w:p w:rsidR="003E50C2" w:rsidRPr="003E50C2" w:rsidRDefault="003E50C2" w:rsidP="003E50C2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3E50C2" w:rsidRPr="003E50C2" w:rsidRDefault="003E50C2" w:rsidP="003E50C2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E50C2">
        <w:rPr>
          <w:rFonts w:ascii="Times New Roman" w:hAnsi="Times New Roman" w:cs="Times New Roman"/>
          <w:sz w:val="22"/>
          <w:szCs w:val="22"/>
        </w:rPr>
        <w:t>Acerenza lì _____________________</w:t>
      </w:r>
    </w:p>
    <w:p w:rsidR="003E50C2" w:rsidRPr="003E50C2" w:rsidRDefault="003E50C2" w:rsidP="003E50C2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3E50C2" w:rsidRPr="003E50C2" w:rsidRDefault="003E50C2" w:rsidP="003E50C2">
      <w:pPr>
        <w:spacing w:line="360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3E50C2">
        <w:rPr>
          <w:rFonts w:ascii="Times New Roman" w:hAnsi="Times New Roman" w:cs="Times New Roman"/>
          <w:sz w:val="22"/>
          <w:szCs w:val="22"/>
        </w:rPr>
        <w:t xml:space="preserve">FIRMA </w:t>
      </w:r>
    </w:p>
    <w:p w:rsidR="003E50C2" w:rsidRPr="003E50C2" w:rsidRDefault="003E50C2" w:rsidP="003E50C2">
      <w:pPr>
        <w:spacing w:line="360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3E50C2">
        <w:rPr>
          <w:rFonts w:ascii="Times New Roman" w:hAnsi="Times New Roman" w:cs="Times New Roman"/>
          <w:sz w:val="22"/>
          <w:szCs w:val="22"/>
        </w:rPr>
        <w:t>________________________________</w:t>
      </w:r>
    </w:p>
    <w:p w:rsidR="004150BD" w:rsidRPr="003E50C2" w:rsidRDefault="004150BD">
      <w:pPr>
        <w:pStyle w:val="Standard"/>
        <w:spacing w:before="120" w:line="36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3E50C2" w:rsidRPr="003E50C2" w:rsidRDefault="003E50C2">
      <w:pPr>
        <w:pStyle w:val="Standard"/>
        <w:spacing w:before="120" w:line="36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3E50C2" w:rsidRPr="003E50C2" w:rsidRDefault="008F5B4A" w:rsidP="008F5B4A">
      <w:pPr>
        <w:widowControl/>
        <w:suppressAutoHyphens w:val="0"/>
        <w:textAlignment w:val="auto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br w:type="page"/>
      </w:r>
    </w:p>
    <w:p w:rsidR="003E50C2" w:rsidRPr="003E50C2" w:rsidRDefault="003E50C2" w:rsidP="003E50C2">
      <w:pPr>
        <w:spacing w:line="360" w:lineRule="auto"/>
        <w:jc w:val="center"/>
        <w:rPr>
          <w:rFonts w:ascii="Times New Roman" w:hAnsi="Times New Roman" w:cs="Times New Roman"/>
          <w:b/>
          <w:i/>
          <w:sz w:val="22"/>
          <w:szCs w:val="22"/>
        </w:rPr>
      </w:pPr>
      <w:r w:rsidRPr="003E50C2">
        <w:rPr>
          <w:rFonts w:ascii="Times New Roman" w:hAnsi="Times New Roman" w:cs="Times New Roman"/>
          <w:b/>
          <w:i/>
          <w:sz w:val="22"/>
          <w:szCs w:val="22"/>
        </w:rPr>
        <w:lastRenderedPageBreak/>
        <w:t>DATI DEL SOGGETTO DICHIARANTE</w:t>
      </w:r>
    </w:p>
    <w:p w:rsidR="003E50C2" w:rsidRPr="003E50C2" w:rsidRDefault="003E50C2" w:rsidP="003E50C2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E50C2">
        <w:rPr>
          <w:rFonts w:ascii="Times New Roman" w:hAnsi="Times New Roman" w:cs="Times New Roman"/>
          <w:sz w:val="22"/>
          <w:szCs w:val="22"/>
        </w:rPr>
        <w:t>Cognome e Nome_________________________________________________________________________</w:t>
      </w:r>
    </w:p>
    <w:p w:rsidR="003E50C2" w:rsidRPr="003E50C2" w:rsidRDefault="003E50C2" w:rsidP="003E50C2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3E50C2">
        <w:rPr>
          <w:rFonts w:ascii="Times New Roman" w:hAnsi="Times New Roman" w:cs="Times New Roman"/>
          <w:sz w:val="22"/>
          <w:szCs w:val="22"/>
        </w:rPr>
        <w:t>nat</w:t>
      </w:r>
      <w:proofErr w:type="spellEnd"/>
      <w:r w:rsidRPr="003E50C2">
        <w:rPr>
          <w:rFonts w:ascii="Times New Roman" w:hAnsi="Times New Roman" w:cs="Times New Roman"/>
          <w:sz w:val="22"/>
          <w:szCs w:val="22"/>
        </w:rPr>
        <w:t>__ a ________________________________________________</w:t>
      </w:r>
      <w:proofErr w:type="gramStart"/>
      <w:r w:rsidRPr="003E50C2">
        <w:rPr>
          <w:rFonts w:ascii="Times New Roman" w:hAnsi="Times New Roman" w:cs="Times New Roman"/>
          <w:sz w:val="22"/>
          <w:szCs w:val="22"/>
        </w:rPr>
        <w:t>_(</w:t>
      </w:r>
      <w:proofErr w:type="gramEnd"/>
      <w:r w:rsidRPr="003E50C2">
        <w:rPr>
          <w:rFonts w:ascii="Times New Roman" w:hAnsi="Times New Roman" w:cs="Times New Roman"/>
          <w:sz w:val="22"/>
          <w:szCs w:val="22"/>
        </w:rPr>
        <w:t>___________) il _____/_____/______</w:t>
      </w:r>
    </w:p>
    <w:p w:rsidR="003E50C2" w:rsidRPr="003E50C2" w:rsidRDefault="003E50C2" w:rsidP="003E50C2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E50C2">
        <w:rPr>
          <w:rFonts w:ascii="Times New Roman" w:hAnsi="Times New Roman" w:cs="Times New Roman"/>
          <w:sz w:val="22"/>
          <w:szCs w:val="22"/>
        </w:rPr>
        <w:t>residente a ______________________________________________________________________________</w:t>
      </w:r>
    </w:p>
    <w:p w:rsidR="003E50C2" w:rsidRPr="003E50C2" w:rsidRDefault="003E50C2" w:rsidP="003E50C2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E50C2">
        <w:rPr>
          <w:rFonts w:ascii="Times New Roman" w:hAnsi="Times New Roman" w:cs="Times New Roman"/>
          <w:sz w:val="22"/>
          <w:szCs w:val="22"/>
        </w:rPr>
        <w:t>in via __________________________________________________________________n._______________</w:t>
      </w:r>
    </w:p>
    <w:p w:rsidR="003E50C2" w:rsidRPr="003E50C2" w:rsidRDefault="003E50C2" w:rsidP="003E50C2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E50C2">
        <w:rPr>
          <w:rFonts w:ascii="Times New Roman" w:hAnsi="Times New Roman" w:cs="Times New Roman"/>
          <w:sz w:val="22"/>
          <w:szCs w:val="22"/>
        </w:rPr>
        <w:t>Cod. Fisc. |__|__|__|__|__|__|__|__|__|__|__|__|__|__|__|__|</w:t>
      </w:r>
      <w:r w:rsidR="00563E04" w:rsidRPr="003E50C2">
        <w:rPr>
          <w:rFonts w:ascii="Times New Roman" w:hAnsi="Times New Roman" w:cs="Times New Roman"/>
          <w:sz w:val="22"/>
          <w:szCs w:val="22"/>
        </w:rPr>
        <w:t>__||__|__|__|__|__|__|__|_</w:t>
      </w:r>
      <w:r w:rsidR="00563E04">
        <w:rPr>
          <w:rFonts w:ascii="Times New Roman" w:hAnsi="Times New Roman" w:cs="Times New Roman"/>
          <w:sz w:val="22"/>
          <w:szCs w:val="22"/>
        </w:rPr>
        <w:t>_|__|__|__|__|__|__|</w:t>
      </w:r>
    </w:p>
    <w:p w:rsidR="008F5B4A" w:rsidRDefault="008F5B4A" w:rsidP="00C01DC7">
      <w:pPr>
        <w:pStyle w:val="Standard"/>
        <w:spacing w:before="240" w:line="360" w:lineRule="auto"/>
        <w:rPr>
          <w:rFonts w:ascii="Times New Roman" w:hAnsi="Times New Roman" w:cs="Times New Roman"/>
          <w:b/>
          <w:i/>
          <w:sz w:val="22"/>
          <w:szCs w:val="22"/>
        </w:rPr>
      </w:pPr>
    </w:p>
    <w:p w:rsidR="00D22C9A" w:rsidRDefault="00D22C9A" w:rsidP="00C01DC7">
      <w:pPr>
        <w:pStyle w:val="Standard"/>
        <w:spacing w:before="240" w:line="360" w:lineRule="auto"/>
        <w:rPr>
          <w:rFonts w:ascii="Times New Roman" w:hAnsi="Times New Roman" w:cs="Times New Roman"/>
          <w:b/>
          <w:i/>
          <w:sz w:val="22"/>
          <w:szCs w:val="22"/>
        </w:rPr>
      </w:pPr>
    </w:p>
    <w:p w:rsidR="00D22C9A" w:rsidRDefault="00D22C9A" w:rsidP="00C01DC7">
      <w:pPr>
        <w:pStyle w:val="Standard"/>
        <w:spacing w:before="240" w:line="360" w:lineRule="auto"/>
        <w:rPr>
          <w:rFonts w:ascii="Times New Roman" w:hAnsi="Times New Roman" w:cs="Times New Roman"/>
          <w:b/>
          <w:i/>
          <w:sz w:val="22"/>
          <w:szCs w:val="22"/>
        </w:rPr>
      </w:pPr>
    </w:p>
    <w:p w:rsidR="00D22C9A" w:rsidRDefault="00D22C9A" w:rsidP="00C01DC7">
      <w:pPr>
        <w:pStyle w:val="Standard"/>
        <w:spacing w:before="240" w:line="360" w:lineRule="auto"/>
        <w:rPr>
          <w:rFonts w:ascii="Times New Roman" w:hAnsi="Times New Roman" w:cs="Times New Roman"/>
          <w:b/>
          <w:i/>
          <w:sz w:val="22"/>
          <w:szCs w:val="22"/>
        </w:rPr>
      </w:pPr>
    </w:p>
    <w:p w:rsidR="00B82F75" w:rsidRDefault="00393EC4">
      <w:pPr>
        <w:pStyle w:val="Standard"/>
        <w:spacing w:before="240" w:line="360" w:lineRule="auto"/>
        <w:jc w:val="center"/>
        <w:rPr>
          <w:rFonts w:ascii="Times New Roman" w:hAnsi="Times New Roman" w:cs="Times New Roman"/>
          <w:b/>
          <w:i/>
          <w:sz w:val="22"/>
          <w:szCs w:val="22"/>
        </w:rPr>
      </w:pPr>
      <w:r w:rsidRPr="003E50C2">
        <w:rPr>
          <w:rFonts w:ascii="Times New Roman" w:hAnsi="Times New Roman" w:cs="Times New Roman"/>
          <w:b/>
          <w:i/>
          <w:sz w:val="22"/>
          <w:szCs w:val="22"/>
        </w:rPr>
        <w:t xml:space="preserve">DATI </w:t>
      </w:r>
      <w:r w:rsidR="008C70D4">
        <w:rPr>
          <w:rFonts w:ascii="Times New Roman" w:hAnsi="Times New Roman" w:cs="Times New Roman"/>
          <w:b/>
          <w:i/>
          <w:sz w:val="22"/>
          <w:szCs w:val="22"/>
        </w:rPr>
        <w:t xml:space="preserve">DELLA ATTIVITÀ </w:t>
      </w:r>
    </w:p>
    <w:p w:rsidR="00C01DC7" w:rsidRPr="00C01DC7" w:rsidRDefault="00C01DC7">
      <w:pPr>
        <w:pStyle w:val="Standard"/>
        <w:spacing w:before="240" w:line="360" w:lineRule="auto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C01DC7">
        <w:rPr>
          <w:rFonts w:ascii="Times New Roman" w:hAnsi="Times New Roman" w:cs="Times New Roman"/>
          <w:i/>
          <w:sz w:val="22"/>
          <w:szCs w:val="22"/>
        </w:rPr>
        <w:t>(se già costituita)</w:t>
      </w:r>
    </w:p>
    <w:p w:rsidR="00B82F75" w:rsidRPr="003E50C2" w:rsidRDefault="00393EC4">
      <w:pPr>
        <w:pStyle w:val="Standard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3E50C2">
        <w:rPr>
          <w:rFonts w:ascii="Times New Roman" w:hAnsi="Times New Roman" w:cs="Times New Roman"/>
          <w:sz w:val="22"/>
          <w:szCs w:val="22"/>
        </w:rPr>
        <w:t>Ragione sociale_____________________________</w:t>
      </w:r>
      <w:r w:rsidR="003E50C2">
        <w:rPr>
          <w:rFonts w:ascii="Times New Roman" w:hAnsi="Times New Roman" w:cs="Times New Roman"/>
          <w:sz w:val="22"/>
          <w:szCs w:val="22"/>
        </w:rPr>
        <w:t>_______</w:t>
      </w:r>
      <w:r w:rsidRPr="003E50C2">
        <w:rPr>
          <w:rFonts w:ascii="Times New Roman" w:hAnsi="Times New Roman" w:cs="Times New Roman"/>
          <w:sz w:val="22"/>
          <w:szCs w:val="22"/>
        </w:rPr>
        <w:t>______________________________________</w:t>
      </w:r>
    </w:p>
    <w:p w:rsidR="00B82F75" w:rsidRPr="003E50C2" w:rsidRDefault="00393EC4">
      <w:pPr>
        <w:pStyle w:val="Standard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3E50C2">
        <w:rPr>
          <w:rFonts w:ascii="Times New Roman" w:hAnsi="Times New Roman" w:cs="Times New Roman"/>
          <w:sz w:val="22"/>
          <w:szCs w:val="22"/>
        </w:rPr>
        <w:t>sede legale in Acerenza, via ___________</w:t>
      </w:r>
      <w:r w:rsidR="003E50C2">
        <w:rPr>
          <w:rFonts w:ascii="Times New Roman" w:hAnsi="Times New Roman" w:cs="Times New Roman"/>
          <w:sz w:val="22"/>
          <w:szCs w:val="22"/>
        </w:rPr>
        <w:t>__________________________________________n___</w:t>
      </w:r>
      <w:r w:rsidRPr="003E50C2">
        <w:rPr>
          <w:rFonts w:ascii="Times New Roman" w:hAnsi="Times New Roman" w:cs="Times New Roman"/>
          <w:sz w:val="22"/>
          <w:szCs w:val="22"/>
        </w:rPr>
        <w:t>______</w:t>
      </w:r>
    </w:p>
    <w:p w:rsidR="00B82F75" w:rsidRPr="003E50C2" w:rsidRDefault="00393EC4">
      <w:pPr>
        <w:pStyle w:val="Standard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3E50C2">
        <w:rPr>
          <w:rFonts w:ascii="Times New Roman" w:hAnsi="Times New Roman" w:cs="Times New Roman"/>
          <w:sz w:val="22"/>
          <w:szCs w:val="22"/>
        </w:rPr>
        <w:t>Cod. Fisc. |__|__|__|__|__|__|__|__|__|__|__|__|__|__|__|__|</w:t>
      </w:r>
      <w:r w:rsidR="008F5B4A" w:rsidRPr="003E50C2">
        <w:rPr>
          <w:rFonts w:ascii="Times New Roman" w:hAnsi="Times New Roman" w:cs="Times New Roman"/>
          <w:sz w:val="22"/>
          <w:szCs w:val="22"/>
        </w:rPr>
        <w:t>|__|__|__|__|__|__|__|__|__|__|__|__|__|__|__|__|</w:t>
      </w:r>
    </w:p>
    <w:p w:rsidR="00B82F75" w:rsidRPr="003E50C2" w:rsidRDefault="00393EC4">
      <w:pPr>
        <w:pStyle w:val="Standard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3E50C2">
        <w:rPr>
          <w:rFonts w:ascii="Times New Roman" w:hAnsi="Times New Roman" w:cs="Times New Roman"/>
          <w:sz w:val="22"/>
          <w:szCs w:val="22"/>
        </w:rPr>
        <w:t>P.IVA |__|__|__|__|__|__|__|__|__|__|__|</w:t>
      </w:r>
      <w:r w:rsidR="008F5B4A" w:rsidRPr="003E50C2">
        <w:rPr>
          <w:rFonts w:ascii="Times New Roman" w:hAnsi="Times New Roman" w:cs="Times New Roman"/>
          <w:sz w:val="22"/>
          <w:szCs w:val="22"/>
        </w:rPr>
        <w:t>__|__|__|__|__|__|__|__|__|__|__|__|__|__|__|__|__|__|__|__|__|__|__|</w:t>
      </w:r>
    </w:p>
    <w:p w:rsidR="008F5B4A" w:rsidRDefault="008F5B4A">
      <w:pPr>
        <w:pStyle w:val="Standard"/>
        <w:spacing w:before="240" w:line="360" w:lineRule="auto"/>
        <w:jc w:val="center"/>
        <w:rPr>
          <w:rFonts w:ascii="Times New Roman" w:hAnsi="Times New Roman" w:cs="Times New Roman"/>
          <w:b/>
          <w:i/>
          <w:sz w:val="22"/>
          <w:szCs w:val="22"/>
        </w:rPr>
      </w:pPr>
    </w:p>
    <w:p w:rsidR="00D22C9A" w:rsidRDefault="00D22C9A">
      <w:pPr>
        <w:pStyle w:val="Standard"/>
        <w:spacing w:before="240" w:line="360" w:lineRule="auto"/>
        <w:jc w:val="center"/>
        <w:rPr>
          <w:rFonts w:ascii="Times New Roman" w:hAnsi="Times New Roman" w:cs="Times New Roman"/>
          <w:b/>
          <w:i/>
          <w:sz w:val="22"/>
          <w:szCs w:val="22"/>
        </w:rPr>
      </w:pPr>
    </w:p>
    <w:p w:rsidR="00D22C9A" w:rsidRDefault="00D22C9A">
      <w:pPr>
        <w:pStyle w:val="Standard"/>
        <w:spacing w:before="240" w:line="360" w:lineRule="auto"/>
        <w:jc w:val="center"/>
        <w:rPr>
          <w:rFonts w:ascii="Times New Roman" w:hAnsi="Times New Roman" w:cs="Times New Roman"/>
          <w:b/>
          <w:i/>
          <w:sz w:val="22"/>
          <w:szCs w:val="22"/>
        </w:rPr>
      </w:pPr>
    </w:p>
    <w:p w:rsidR="00D22C9A" w:rsidRDefault="00D22C9A">
      <w:pPr>
        <w:pStyle w:val="Standard"/>
        <w:spacing w:before="240" w:line="360" w:lineRule="auto"/>
        <w:jc w:val="center"/>
        <w:rPr>
          <w:rFonts w:ascii="Times New Roman" w:hAnsi="Times New Roman" w:cs="Times New Roman"/>
          <w:b/>
          <w:i/>
          <w:sz w:val="22"/>
          <w:szCs w:val="22"/>
        </w:rPr>
      </w:pPr>
    </w:p>
    <w:p w:rsidR="00B82F75" w:rsidRDefault="003E50C2">
      <w:pPr>
        <w:pStyle w:val="Standard"/>
        <w:spacing w:before="240" w:line="360" w:lineRule="auto"/>
        <w:jc w:val="center"/>
        <w:rPr>
          <w:rFonts w:ascii="Times New Roman" w:hAnsi="Times New Roman" w:cs="Times New Roman"/>
          <w:b/>
          <w:i/>
          <w:sz w:val="22"/>
          <w:szCs w:val="22"/>
        </w:rPr>
      </w:pPr>
      <w:r w:rsidRPr="003E50C2">
        <w:rPr>
          <w:rFonts w:ascii="Times New Roman" w:hAnsi="Times New Roman" w:cs="Times New Roman"/>
          <w:b/>
          <w:i/>
          <w:sz w:val="22"/>
          <w:szCs w:val="22"/>
        </w:rPr>
        <w:t>DATI UNITÀ</w:t>
      </w:r>
      <w:r w:rsidRPr="003E50C2">
        <w:rPr>
          <w:rFonts w:ascii="MV Boli" w:hAnsi="MV Boli" w:cs="MV Boli"/>
          <w:b/>
          <w:i/>
          <w:sz w:val="22"/>
          <w:szCs w:val="22"/>
        </w:rPr>
        <w:t xml:space="preserve"> </w:t>
      </w:r>
      <w:r w:rsidR="00393EC4" w:rsidRPr="003E50C2">
        <w:rPr>
          <w:rFonts w:ascii="Times New Roman" w:hAnsi="Times New Roman" w:cs="Times New Roman"/>
          <w:b/>
          <w:i/>
          <w:sz w:val="22"/>
          <w:szCs w:val="22"/>
        </w:rPr>
        <w:t>LOCALE OGGETTO DI CONTRIBUTO</w:t>
      </w:r>
    </w:p>
    <w:p w:rsidR="00C01DC7" w:rsidRPr="00C01DC7" w:rsidRDefault="00C01DC7">
      <w:pPr>
        <w:pStyle w:val="Standard"/>
        <w:spacing w:before="240" w:line="360" w:lineRule="auto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C01DC7">
        <w:rPr>
          <w:rFonts w:ascii="Times New Roman" w:hAnsi="Times New Roman" w:cs="Times New Roman"/>
          <w:i/>
          <w:sz w:val="22"/>
          <w:szCs w:val="22"/>
        </w:rPr>
        <w:t>(se già nella disponibilità del soggetto dichiarante)</w:t>
      </w:r>
    </w:p>
    <w:p w:rsidR="00B82F75" w:rsidRPr="003E50C2" w:rsidRDefault="00393EC4">
      <w:pPr>
        <w:pStyle w:val="Standard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3E50C2">
        <w:rPr>
          <w:rFonts w:ascii="Times New Roman" w:hAnsi="Times New Roman" w:cs="Times New Roman"/>
          <w:sz w:val="22"/>
          <w:szCs w:val="22"/>
        </w:rPr>
        <w:t xml:space="preserve">L’ attività si </w:t>
      </w:r>
      <w:r w:rsidR="003E50C2">
        <w:rPr>
          <w:rFonts w:ascii="Times New Roman" w:hAnsi="Times New Roman" w:cs="Times New Roman"/>
          <w:sz w:val="22"/>
          <w:szCs w:val="22"/>
        </w:rPr>
        <w:t>svolgerà</w:t>
      </w:r>
      <w:r w:rsidRPr="003E50C2">
        <w:rPr>
          <w:rFonts w:ascii="Times New Roman" w:hAnsi="Times New Roman" w:cs="Times New Roman"/>
          <w:sz w:val="22"/>
          <w:szCs w:val="22"/>
        </w:rPr>
        <w:t xml:space="preserve"> </w:t>
      </w:r>
      <w:r w:rsidR="003E50C2">
        <w:rPr>
          <w:rFonts w:ascii="Times New Roman" w:hAnsi="Times New Roman" w:cs="Times New Roman"/>
          <w:sz w:val="22"/>
          <w:szCs w:val="22"/>
        </w:rPr>
        <w:t>nell’immobile sito in Acerenza, precisamente in:</w:t>
      </w:r>
    </w:p>
    <w:p w:rsidR="00B82F75" w:rsidRPr="003E50C2" w:rsidRDefault="003E50C2">
      <w:pPr>
        <w:pStyle w:val="Standard"/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via ______________</w:t>
      </w:r>
      <w:r w:rsidR="00393EC4" w:rsidRPr="003E50C2">
        <w:rPr>
          <w:rFonts w:ascii="Times New Roman" w:hAnsi="Times New Roman" w:cs="Times New Roman"/>
          <w:sz w:val="22"/>
          <w:szCs w:val="22"/>
        </w:rPr>
        <w:t>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_______________________________n</w:t>
      </w:r>
      <w:r w:rsidR="00393EC4" w:rsidRPr="003E50C2">
        <w:rPr>
          <w:rFonts w:ascii="Times New Roman" w:hAnsi="Times New Roman" w:cs="Times New Roman"/>
          <w:sz w:val="22"/>
          <w:szCs w:val="22"/>
        </w:rPr>
        <w:t>____________</w:t>
      </w:r>
    </w:p>
    <w:p w:rsidR="00B82F75" w:rsidRPr="003E50C2" w:rsidRDefault="00393EC4">
      <w:pPr>
        <w:pStyle w:val="Standard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3E50C2">
        <w:rPr>
          <w:rFonts w:ascii="Times New Roman" w:hAnsi="Times New Roman" w:cs="Times New Roman"/>
          <w:sz w:val="22"/>
          <w:szCs w:val="22"/>
        </w:rPr>
        <w:t>Identificazione catastale:</w:t>
      </w:r>
    </w:p>
    <w:p w:rsidR="008F5B4A" w:rsidRPr="00C01DC7" w:rsidRDefault="00393EC4" w:rsidP="00C01DC7">
      <w:pPr>
        <w:pStyle w:val="Standard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3E50C2">
        <w:rPr>
          <w:rFonts w:ascii="Times New Roman" w:hAnsi="Times New Roman" w:cs="Times New Roman"/>
          <w:sz w:val="22"/>
          <w:szCs w:val="22"/>
        </w:rPr>
        <w:t>Foglio_____</w:t>
      </w:r>
      <w:r w:rsidR="003E50C2">
        <w:rPr>
          <w:rFonts w:ascii="Times New Roman" w:hAnsi="Times New Roman" w:cs="Times New Roman"/>
          <w:sz w:val="22"/>
          <w:szCs w:val="22"/>
        </w:rPr>
        <w:t>___________</w:t>
      </w:r>
      <w:r w:rsidR="008C70D4">
        <w:rPr>
          <w:rFonts w:ascii="Times New Roman" w:hAnsi="Times New Roman" w:cs="Times New Roman"/>
          <w:sz w:val="22"/>
          <w:szCs w:val="22"/>
        </w:rPr>
        <w:t>____Particella_______________</w:t>
      </w:r>
      <w:r w:rsidRPr="003E50C2">
        <w:rPr>
          <w:rFonts w:ascii="Times New Roman" w:hAnsi="Times New Roman" w:cs="Times New Roman"/>
          <w:sz w:val="22"/>
          <w:szCs w:val="22"/>
        </w:rPr>
        <w:t>Sub</w:t>
      </w:r>
      <w:r w:rsidR="003E50C2">
        <w:rPr>
          <w:rFonts w:ascii="Times New Roman" w:hAnsi="Times New Roman" w:cs="Times New Roman"/>
          <w:sz w:val="22"/>
          <w:szCs w:val="22"/>
        </w:rPr>
        <w:t>_____</w:t>
      </w:r>
      <w:r w:rsidRPr="003E50C2">
        <w:rPr>
          <w:rFonts w:ascii="Times New Roman" w:hAnsi="Times New Roman" w:cs="Times New Roman"/>
          <w:sz w:val="22"/>
          <w:szCs w:val="22"/>
        </w:rPr>
        <w:t>_________ Categoria_</w:t>
      </w:r>
      <w:r w:rsidR="003E50C2">
        <w:rPr>
          <w:rFonts w:ascii="Times New Roman" w:hAnsi="Times New Roman" w:cs="Times New Roman"/>
          <w:sz w:val="22"/>
          <w:szCs w:val="22"/>
        </w:rPr>
        <w:t>_</w:t>
      </w:r>
      <w:r w:rsidRPr="003E50C2">
        <w:rPr>
          <w:rFonts w:ascii="Times New Roman" w:hAnsi="Times New Roman" w:cs="Times New Roman"/>
          <w:sz w:val="22"/>
          <w:szCs w:val="22"/>
        </w:rPr>
        <w:t>____________</w:t>
      </w:r>
    </w:p>
    <w:p w:rsidR="008F5B4A" w:rsidRDefault="008F5B4A">
      <w:pPr>
        <w:widowControl/>
        <w:suppressAutoHyphens w:val="0"/>
        <w:textAlignment w:val="auto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br w:type="page"/>
      </w:r>
    </w:p>
    <w:p w:rsidR="003E50C2" w:rsidRPr="00D22C9A" w:rsidRDefault="003E50C2" w:rsidP="003E50C2">
      <w:pPr>
        <w:spacing w:line="360" w:lineRule="auto"/>
        <w:jc w:val="center"/>
        <w:rPr>
          <w:rFonts w:ascii="Times New Roman" w:hAnsi="Times New Roman" w:cs="Times New Roman"/>
          <w:b/>
          <w:i/>
          <w:sz w:val="22"/>
          <w:szCs w:val="22"/>
        </w:rPr>
      </w:pPr>
      <w:r w:rsidRPr="00D22C9A">
        <w:rPr>
          <w:rFonts w:ascii="Times New Roman" w:hAnsi="Times New Roman" w:cs="Times New Roman"/>
          <w:b/>
          <w:i/>
          <w:sz w:val="22"/>
          <w:szCs w:val="22"/>
        </w:rPr>
        <w:lastRenderedPageBreak/>
        <w:t>CHIEDE</w:t>
      </w:r>
    </w:p>
    <w:p w:rsidR="003E50C2" w:rsidRDefault="003E50C2" w:rsidP="003E50C2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di essere ammesso al “</w:t>
      </w:r>
      <w:r w:rsidRPr="002E06C7">
        <w:rPr>
          <w:rFonts w:ascii="Times New Roman" w:hAnsi="Times New Roman" w:cs="Times New Roman"/>
          <w:i/>
          <w:sz w:val="22"/>
          <w:szCs w:val="22"/>
        </w:rPr>
        <w:t xml:space="preserve">Contributo Nuove </w:t>
      </w:r>
      <w:r>
        <w:rPr>
          <w:rFonts w:ascii="Times New Roman" w:hAnsi="Times New Roman" w:cs="Times New Roman"/>
          <w:i/>
          <w:sz w:val="22"/>
          <w:szCs w:val="22"/>
        </w:rPr>
        <w:t>Attività</w:t>
      </w:r>
      <w:r w:rsidRPr="002E06C7">
        <w:rPr>
          <w:rFonts w:ascii="Times New Roman" w:hAnsi="Times New Roman" w:cs="Times New Roman"/>
          <w:i/>
          <w:sz w:val="22"/>
          <w:szCs w:val="22"/>
        </w:rPr>
        <w:t xml:space="preserve"> 2022</w:t>
      </w:r>
      <w:r>
        <w:rPr>
          <w:rFonts w:ascii="Times New Roman" w:hAnsi="Times New Roman" w:cs="Times New Roman"/>
          <w:sz w:val="22"/>
          <w:szCs w:val="22"/>
        </w:rPr>
        <w:t>” istituito dal Comune di Acerenza e a tal fine</w:t>
      </w:r>
    </w:p>
    <w:p w:rsidR="003E50C2" w:rsidRDefault="003E50C2" w:rsidP="003E50C2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3E50C2" w:rsidRDefault="003E50C2" w:rsidP="003E50C2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3E50C2" w:rsidRPr="00004EE8" w:rsidRDefault="003E50C2" w:rsidP="003E50C2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3E50C2" w:rsidRPr="00D22C9A" w:rsidRDefault="003E50C2" w:rsidP="003E50C2">
      <w:pPr>
        <w:spacing w:line="360" w:lineRule="auto"/>
        <w:jc w:val="center"/>
        <w:rPr>
          <w:rFonts w:ascii="Times New Roman" w:hAnsi="Times New Roman" w:cs="Times New Roman"/>
          <w:b/>
          <w:i/>
          <w:sz w:val="22"/>
          <w:szCs w:val="22"/>
        </w:rPr>
      </w:pPr>
      <w:r w:rsidRPr="00D22C9A">
        <w:rPr>
          <w:rFonts w:ascii="Times New Roman" w:hAnsi="Times New Roman" w:cs="Times New Roman"/>
          <w:b/>
          <w:i/>
          <w:sz w:val="22"/>
          <w:szCs w:val="22"/>
        </w:rPr>
        <w:t>DICHIARA</w:t>
      </w:r>
    </w:p>
    <w:p w:rsidR="003E50C2" w:rsidRDefault="003E50C2" w:rsidP="003E50C2">
      <w:pPr>
        <w:pStyle w:val="Paragrafoelenco"/>
        <w:numPr>
          <w:ilvl w:val="0"/>
          <w:numId w:val="7"/>
        </w:numPr>
        <w:spacing w:line="360" w:lineRule="auto"/>
      </w:pPr>
      <w:r w:rsidRPr="002E06C7">
        <w:t>di avere titolo, legittimazione e possesso dei requisiti per la presentazione della presente domanda</w:t>
      </w:r>
      <w:r>
        <w:t>, così come richiesto dall’Avviso Pubblico “</w:t>
      </w:r>
      <w:r>
        <w:rPr>
          <w:rFonts w:hint="eastAsia"/>
        </w:rPr>
        <w:t>CONTRIBUTI STRAORDINARI PER LA ANNUALITÀ 2022 A FAVORE NEL COMUNE DI</w:t>
      </w:r>
      <w:r>
        <w:t xml:space="preserve"> </w:t>
      </w:r>
      <w:r>
        <w:rPr>
          <w:rFonts w:hint="eastAsia"/>
        </w:rPr>
        <w:t xml:space="preserve">NUOVE ATTIVITÀ COMMERCIALI, ARTIGIANALI E </w:t>
      </w:r>
      <w:proofErr w:type="gramStart"/>
      <w:r>
        <w:rPr>
          <w:rFonts w:hint="eastAsia"/>
        </w:rPr>
        <w:t>AGRICOLE  ACERENZA</w:t>
      </w:r>
      <w:proofErr w:type="gramEnd"/>
      <w:r>
        <w:t>”;</w:t>
      </w:r>
    </w:p>
    <w:p w:rsidR="003E50C2" w:rsidRPr="005B4799" w:rsidRDefault="008F5B4A" w:rsidP="003E50C2">
      <w:pPr>
        <w:pStyle w:val="Paragrafoelenco"/>
        <w:numPr>
          <w:ilvl w:val="0"/>
          <w:numId w:val="7"/>
        </w:numPr>
        <w:autoSpaceDN w:val="0"/>
        <w:spacing w:before="185" w:line="360" w:lineRule="auto"/>
        <w:rPr>
          <w:b/>
        </w:rPr>
      </w:pPr>
      <w:r>
        <w:t xml:space="preserve">in caso di società già costituita, </w:t>
      </w:r>
      <w:r w:rsidRPr="003E50C2">
        <w:t>di essere in regola con il DURC e con i versamenti dei tributi comunali già emessi e scaduti ovvero avere in corso la rateizzazione di un debito tributario con il Comune</w:t>
      </w:r>
      <w:r>
        <w:t xml:space="preserve"> di Acerenza</w:t>
      </w:r>
      <w:r w:rsidRPr="003E50C2">
        <w:t xml:space="preserve">, concesso anteriormente alla data di presentazione della domanda ed essere in regola con tutti versamenti previsti dalla rateizzazione </w:t>
      </w:r>
      <w:r w:rsidRPr="008F5B4A">
        <w:rPr>
          <w:iCs/>
        </w:rPr>
        <w:t>(si allega eventuale rateizzazione</w:t>
      </w:r>
      <w:r w:rsidRPr="008F5B4A">
        <w:t>)</w:t>
      </w:r>
      <w:r w:rsidR="003E50C2" w:rsidRPr="008F5B4A">
        <w:t>;</w:t>
      </w:r>
    </w:p>
    <w:p w:rsidR="003E50C2" w:rsidRPr="0013465C" w:rsidRDefault="003E50C2" w:rsidP="003E50C2">
      <w:pPr>
        <w:pStyle w:val="Paragrafoelenco"/>
        <w:numPr>
          <w:ilvl w:val="0"/>
          <w:numId w:val="7"/>
        </w:numPr>
        <w:autoSpaceDN w:val="0"/>
        <w:spacing w:before="185" w:line="360" w:lineRule="auto"/>
        <w:rPr>
          <w:b/>
        </w:rPr>
      </w:pPr>
      <w:r>
        <w:t xml:space="preserve">in caso di attività già costituita, di </w:t>
      </w:r>
      <w:r w:rsidRPr="00E4454D">
        <w:t>non trovarsi in stato di scioglimento, liquidazione, fallimento, concordato preventivo o altra procedura concorsuale prevista dalla legge fallimentare</w:t>
      </w:r>
      <w:r>
        <w:t>.</w:t>
      </w:r>
    </w:p>
    <w:p w:rsidR="003E50C2" w:rsidRPr="003E50C2" w:rsidRDefault="003E50C2" w:rsidP="003E50C2">
      <w:pPr>
        <w:pStyle w:val="Paragrafoelenco"/>
        <w:numPr>
          <w:ilvl w:val="0"/>
          <w:numId w:val="7"/>
        </w:numPr>
        <w:autoSpaceDN w:val="0"/>
        <w:spacing w:before="185" w:line="360" w:lineRule="auto"/>
        <w:rPr>
          <w:b/>
        </w:rPr>
      </w:pPr>
      <w:r>
        <w:t>che l’attività che si intende avviare nella nuova unità locale ubicata nel Comune di Acerenza possiede caratteristiche di novità sostanziale e non può rappresentare la mera prosecuzione di una precedente attività già svolta da altro soggetto nella stessa unità immobiliare, come tipicame</w:t>
      </w:r>
      <w:bookmarkStart w:id="0" w:name="_GoBack"/>
      <w:bookmarkEnd w:id="0"/>
      <w:r>
        <w:t>nte sono i casi di sub-ingresso, successione, donazione, scissione, fusione e altre operazioni di trasformazione societaria.</w:t>
      </w:r>
    </w:p>
    <w:p w:rsidR="003E50C2" w:rsidRDefault="003E50C2" w:rsidP="003E50C2">
      <w:pPr>
        <w:pStyle w:val="Paragrafoelenco"/>
        <w:numPr>
          <w:ilvl w:val="0"/>
          <w:numId w:val="7"/>
        </w:numPr>
        <w:spacing w:line="360" w:lineRule="auto"/>
      </w:pPr>
      <w:r>
        <w:t>di poter</w:t>
      </w:r>
      <w:r w:rsidRPr="00B82F94">
        <w:t xml:space="preserve"> beneficiare del contributo richiesto ai sensi del Regolamento UE n. 1407/2013 e </w:t>
      </w:r>
      <w:proofErr w:type="spellStart"/>
      <w:r w:rsidRPr="00B82F94">
        <w:t>s.m.i.</w:t>
      </w:r>
      <w:proofErr w:type="spellEnd"/>
      <w:r w:rsidRPr="00B82F94">
        <w:t xml:space="preserve"> relativo alla regola cosiddetta “a titolo de </w:t>
      </w:r>
      <w:proofErr w:type="spellStart"/>
      <w:r w:rsidRPr="00B82F94">
        <w:t>minimis</w:t>
      </w:r>
      <w:proofErr w:type="spellEnd"/>
      <w:r w:rsidRPr="00B82F94">
        <w:t>”;</w:t>
      </w:r>
    </w:p>
    <w:p w:rsidR="008F5B4A" w:rsidRPr="008F5B4A" w:rsidRDefault="003E50C2" w:rsidP="008F5B4A">
      <w:pPr>
        <w:pStyle w:val="Paragrafoelenco"/>
        <w:numPr>
          <w:ilvl w:val="0"/>
          <w:numId w:val="7"/>
        </w:numPr>
        <w:spacing w:line="360" w:lineRule="auto"/>
      </w:pPr>
      <w:r w:rsidRPr="00BA28A4">
        <w:t>di essere informato, ai sensi del Regolamento UE 2016/679, che i dati personali raccolti saranno trattati, anche con strumenti informatici, esclusivamente nell'ambito del procedimento per il quale la presente dichiarazione viene resa.</w:t>
      </w:r>
    </w:p>
    <w:p w:rsidR="003E50C2" w:rsidRDefault="003E50C2" w:rsidP="003E50C2">
      <w:pPr>
        <w:spacing w:line="360" w:lineRule="auto"/>
        <w:jc w:val="center"/>
        <w:rPr>
          <w:rFonts w:ascii="Times New Roman" w:hAnsi="Times New Roman" w:cs="Times New Roman"/>
          <w:i/>
          <w:sz w:val="22"/>
          <w:szCs w:val="22"/>
        </w:rPr>
      </w:pPr>
    </w:p>
    <w:p w:rsidR="003E50C2" w:rsidRPr="00D22C9A" w:rsidRDefault="003E50C2" w:rsidP="003E50C2">
      <w:pPr>
        <w:spacing w:line="360" w:lineRule="auto"/>
        <w:jc w:val="center"/>
        <w:rPr>
          <w:rFonts w:ascii="Times New Roman" w:hAnsi="Times New Roman" w:cs="Times New Roman"/>
          <w:b/>
          <w:i/>
          <w:sz w:val="22"/>
          <w:szCs w:val="22"/>
        </w:rPr>
      </w:pPr>
      <w:r w:rsidRPr="00D22C9A">
        <w:rPr>
          <w:rFonts w:ascii="Times New Roman" w:hAnsi="Times New Roman" w:cs="Times New Roman"/>
          <w:b/>
          <w:i/>
          <w:sz w:val="22"/>
          <w:szCs w:val="22"/>
        </w:rPr>
        <w:t>DICHIARA, INOLTRE</w:t>
      </w:r>
    </w:p>
    <w:p w:rsidR="008F5B4A" w:rsidRDefault="003E50C2" w:rsidP="008F5B4A">
      <w:pPr>
        <w:pStyle w:val="Paragrafoelenco"/>
        <w:numPr>
          <w:ilvl w:val="0"/>
          <w:numId w:val="8"/>
        </w:numPr>
        <w:spacing w:line="360" w:lineRule="auto"/>
      </w:pPr>
      <w:r w:rsidRPr="00BA28A4">
        <w:t xml:space="preserve">Di </w:t>
      </w:r>
      <w:r w:rsidR="00C01DC7">
        <w:t>costituire/</w:t>
      </w:r>
      <w:r w:rsidR="008F5B4A">
        <w:t>perfezionare e</w:t>
      </w:r>
      <w:r w:rsidR="00C01DC7">
        <w:t>/o</w:t>
      </w:r>
      <w:r w:rsidR="008F5B4A">
        <w:t xml:space="preserve"> avviare l’attività commerciale, artigianale o agricola entro 180 giorni dall’approvazione della graduatoria di ammissione al contributo, a pena decadenza dei requisiti di ammissibilità;</w:t>
      </w:r>
    </w:p>
    <w:p w:rsidR="008F5B4A" w:rsidRDefault="003E50C2" w:rsidP="008F5B4A">
      <w:pPr>
        <w:pStyle w:val="Paragrafoelenco"/>
        <w:numPr>
          <w:ilvl w:val="0"/>
          <w:numId w:val="8"/>
        </w:numPr>
        <w:spacing w:line="360" w:lineRule="auto"/>
      </w:pPr>
      <w:r>
        <w:t xml:space="preserve">Di utilizzare il contributo a titolo </w:t>
      </w:r>
      <w:r w:rsidR="008F5B4A" w:rsidRPr="008F5B4A">
        <w:t xml:space="preserve">di contributo per </w:t>
      </w:r>
      <w:r w:rsidR="008F5B4A">
        <w:t>le spese generali di avviamento e/o sviluppo dell’attività;</w:t>
      </w:r>
    </w:p>
    <w:p w:rsidR="008F5B4A" w:rsidRPr="008F5B4A" w:rsidRDefault="008F5B4A" w:rsidP="008F5B4A">
      <w:pPr>
        <w:pStyle w:val="Paragrafoelenco"/>
        <w:numPr>
          <w:ilvl w:val="0"/>
          <w:numId w:val="8"/>
        </w:numPr>
        <w:spacing w:line="360" w:lineRule="auto"/>
      </w:pPr>
      <w:r w:rsidRPr="008F5B4A">
        <w:t>che l’attività da avviare nell'unità locale oggetto della domanda possiede carattere di novità sostanziale e non costituisce mera prosecuzione dell'attività già svolta da altro soggetto nella stessa unità immobiliare.</w:t>
      </w:r>
      <w:r w:rsidRPr="008F5B4A">
        <w:br w:type="page"/>
      </w:r>
    </w:p>
    <w:p w:rsidR="008F5B4A" w:rsidRPr="008F5B4A" w:rsidRDefault="008F5B4A" w:rsidP="008F5B4A">
      <w:pPr>
        <w:pStyle w:val="Standard"/>
        <w:spacing w:line="276" w:lineRule="auto"/>
        <w:ind w:left="720"/>
        <w:jc w:val="center"/>
        <w:rPr>
          <w:rFonts w:ascii="Times New Roman" w:hAnsi="Times New Roman" w:cs="Times New Roman"/>
          <w:sz w:val="22"/>
          <w:szCs w:val="22"/>
        </w:rPr>
      </w:pPr>
      <w:r w:rsidRPr="008F5B4A">
        <w:rPr>
          <w:b/>
          <w:i/>
        </w:rPr>
        <w:lastRenderedPageBreak/>
        <w:t>RECAPITI</w:t>
      </w:r>
    </w:p>
    <w:p w:rsidR="008F5B4A" w:rsidRPr="0087463C" w:rsidRDefault="008F5B4A" w:rsidP="008F5B4A">
      <w:pPr>
        <w:spacing w:line="360" w:lineRule="auto"/>
        <w:jc w:val="center"/>
        <w:rPr>
          <w:rFonts w:hint="eastAsia"/>
          <w:b/>
          <w:i/>
        </w:rPr>
      </w:pPr>
    </w:p>
    <w:p w:rsidR="008F5B4A" w:rsidRDefault="008F5B4A" w:rsidP="008F5B4A">
      <w:pPr>
        <w:pStyle w:val="Paragrafoelenco"/>
        <w:numPr>
          <w:ilvl w:val="0"/>
          <w:numId w:val="10"/>
        </w:numPr>
        <w:spacing w:line="360" w:lineRule="auto"/>
      </w:pPr>
      <w:r w:rsidRPr="0087463C">
        <w:t xml:space="preserve">PEC </w:t>
      </w:r>
      <w:r>
        <w:t>che il soggetto utilizza</w:t>
      </w:r>
      <w:r w:rsidRPr="0087463C">
        <w:t xml:space="preserve"> ai fini della procedura e tramite cui verranno gestite tutte le comunicazioni successive all’invio della domanda:</w:t>
      </w:r>
    </w:p>
    <w:p w:rsidR="008F5B4A" w:rsidRPr="008F5B4A" w:rsidRDefault="008F5B4A" w:rsidP="008F5B4A">
      <w:pPr>
        <w:pStyle w:val="Paragrafoelenco"/>
        <w:spacing w:line="360" w:lineRule="auto"/>
        <w:ind w:left="720"/>
      </w:pPr>
      <w:proofErr w:type="gramStart"/>
      <w:r>
        <w:t>PEC</w:t>
      </w:r>
      <w:r w:rsidRPr="008F5B4A">
        <w:t>:_</w:t>
      </w:r>
      <w:proofErr w:type="gramEnd"/>
      <w:r w:rsidRPr="008F5B4A">
        <w:t>__________________________________________________________________</w:t>
      </w:r>
      <w:r>
        <w:t>_________</w:t>
      </w:r>
    </w:p>
    <w:p w:rsidR="008F5B4A" w:rsidRPr="00004EE8" w:rsidRDefault="008F5B4A" w:rsidP="008F5B4A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8F5B4A" w:rsidRDefault="008F5B4A" w:rsidP="008F5B4A">
      <w:pPr>
        <w:pStyle w:val="Paragrafoelenco"/>
        <w:numPr>
          <w:ilvl w:val="0"/>
          <w:numId w:val="10"/>
        </w:numPr>
        <w:spacing w:line="360" w:lineRule="auto"/>
      </w:pPr>
      <w:r>
        <w:t>Recapiti per contatti immediati:</w:t>
      </w:r>
    </w:p>
    <w:p w:rsidR="008F5B4A" w:rsidRDefault="008F5B4A" w:rsidP="008F5B4A">
      <w:pPr>
        <w:pStyle w:val="Paragrafoelenco"/>
        <w:spacing w:line="360" w:lineRule="auto"/>
        <w:ind w:left="720"/>
      </w:pPr>
      <w:r>
        <w:t>Telefono: ________________________________________________________________________</w:t>
      </w:r>
    </w:p>
    <w:p w:rsidR="008F5B4A" w:rsidRDefault="008F5B4A" w:rsidP="008F5B4A">
      <w:pPr>
        <w:pStyle w:val="Paragrafoelenco"/>
        <w:spacing w:line="360" w:lineRule="auto"/>
        <w:ind w:left="720"/>
      </w:pPr>
      <w:r>
        <w:t>Mail: ___________________________________________________________________________</w:t>
      </w:r>
    </w:p>
    <w:p w:rsidR="008F5B4A" w:rsidRDefault="008F5B4A" w:rsidP="008F5B4A">
      <w:pPr>
        <w:pStyle w:val="Paragrafoelenco"/>
        <w:spacing w:line="360" w:lineRule="auto"/>
        <w:ind w:left="720"/>
      </w:pPr>
    </w:p>
    <w:p w:rsidR="008F5B4A" w:rsidRDefault="008F5B4A" w:rsidP="008F5B4A">
      <w:pPr>
        <w:pStyle w:val="Paragrafoelenco"/>
        <w:spacing w:line="360" w:lineRule="auto"/>
        <w:ind w:left="720"/>
      </w:pPr>
    </w:p>
    <w:p w:rsidR="008F5B4A" w:rsidRDefault="008F5B4A" w:rsidP="008F5B4A">
      <w:pPr>
        <w:pStyle w:val="Paragrafoelenco"/>
        <w:numPr>
          <w:ilvl w:val="0"/>
          <w:numId w:val="10"/>
        </w:numPr>
        <w:spacing w:line="360" w:lineRule="auto"/>
      </w:pPr>
      <w:r>
        <w:t>Dati IBAN per la ricezione del contributo:</w:t>
      </w:r>
    </w:p>
    <w:p w:rsidR="008F5B4A" w:rsidRPr="0087463C" w:rsidRDefault="008F5B4A" w:rsidP="008F5B4A">
      <w:pPr>
        <w:pStyle w:val="Paragrafoelenco"/>
        <w:spacing w:line="360" w:lineRule="auto"/>
        <w:ind w:left="720"/>
      </w:pPr>
      <w:r>
        <w:t xml:space="preserve"> </w:t>
      </w:r>
      <w:proofErr w:type="gramStart"/>
      <w:r w:rsidRPr="0087463C">
        <w:t>IBAN:_</w:t>
      </w:r>
      <w:proofErr w:type="gramEnd"/>
      <w:r w:rsidRPr="0087463C">
        <w:t>_________________________________________________________________________</w:t>
      </w:r>
    </w:p>
    <w:p w:rsidR="008F5B4A" w:rsidRPr="00004EE8" w:rsidRDefault="008F5B4A" w:rsidP="008F5B4A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04EE8">
        <w:rPr>
          <w:rFonts w:ascii="Times New Roman" w:hAnsi="Times New Roman" w:cs="Times New Roman"/>
          <w:sz w:val="22"/>
          <w:szCs w:val="22"/>
        </w:rPr>
        <w:t>Intestato a _______________________________________________________________________</w:t>
      </w:r>
    </w:p>
    <w:p w:rsidR="008F5B4A" w:rsidRPr="00004EE8" w:rsidRDefault="008F5B4A" w:rsidP="008F5B4A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04EE8">
        <w:rPr>
          <w:rFonts w:ascii="Times New Roman" w:hAnsi="Times New Roman" w:cs="Times New Roman"/>
          <w:sz w:val="22"/>
          <w:szCs w:val="22"/>
        </w:rPr>
        <w:t xml:space="preserve">Conto presso </w:t>
      </w:r>
      <w:proofErr w:type="gramStart"/>
      <w:r w:rsidRPr="00004EE8">
        <w:rPr>
          <w:rFonts w:ascii="Times New Roman" w:hAnsi="Times New Roman" w:cs="Times New Roman"/>
          <w:sz w:val="22"/>
          <w:szCs w:val="22"/>
        </w:rPr>
        <w:t>[  ]</w:t>
      </w:r>
      <w:proofErr w:type="gramEnd"/>
      <w:r w:rsidRPr="00004EE8">
        <w:rPr>
          <w:rFonts w:ascii="Times New Roman" w:hAnsi="Times New Roman" w:cs="Times New Roman"/>
          <w:sz w:val="22"/>
          <w:szCs w:val="22"/>
        </w:rPr>
        <w:t xml:space="preserve"> Poste Italiane ovvero [  ] Istituto di Credito_______________________________</w:t>
      </w:r>
    </w:p>
    <w:p w:rsidR="008F5B4A" w:rsidRPr="00004EE8" w:rsidRDefault="008F5B4A" w:rsidP="008F5B4A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04EE8">
        <w:rPr>
          <w:rFonts w:ascii="Times New Roman" w:hAnsi="Times New Roman" w:cs="Times New Roman"/>
          <w:sz w:val="22"/>
          <w:szCs w:val="22"/>
        </w:rPr>
        <w:t>Sono espressamente escluse forme di pagamento diverse (es. su carte di credito o carte prepagate)</w:t>
      </w:r>
    </w:p>
    <w:p w:rsidR="008F5B4A" w:rsidRPr="00004EE8" w:rsidRDefault="008F5B4A" w:rsidP="008F5B4A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8F5B4A" w:rsidRDefault="008F5B4A" w:rsidP="008F5B4A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8F5B4A" w:rsidRPr="00004EE8" w:rsidRDefault="008F5B4A" w:rsidP="008F5B4A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Acerenza lì</w:t>
      </w:r>
      <w:r w:rsidRPr="00004EE8">
        <w:rPr>
          <w:rFonts w:ascii="Times New Roman" w:hAnsi="Times New Roman" w:cs="Times New Roman"/>
          <w:sz w:val="22"/>
          <w:szCs w:val="22"/>
        </w:rPr>
        <w:t xml:space="preserve"> _____________________</w:t>
      </w:r>
    </w:p>
    <w:p w:rsidR="008F5B4A" w:rsidRPr="00004EE8" w:rsidRDefault="008F5B4A" w:rsidP="008F5B4A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8F5B4A" w:rsidRPr="00004EE8" w:rsidRDefault="008F5B4A" w:rsidP="00D22C9A">
      <w:pPr>
        <w:spacing w:line="360" w:lineRule="auto"/>
        <w:ind w:right="1274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FIRMA</w:t>
      </w:r>
    </w:p>
    <w:p w:rsidR="008F5B4A" w:rsidRPr="00004EE8" w:rsidRDefault="008F5B4A" w:rsidP="008F5B4A">
      <w:pPr>
        <w:spacing w:line="360" w:lineRule="auto"/>
        <w:jc w:val="right"/>
        <w:rPr>
          <w:rFonts w:ascii="Times New Roman" w:hAnsi="Times New Roman" w:cs="Times New Roman"/>
          <w:sz w:val="22"/>
          <w:szCs w:val="22"/>
        </w:rPr>
      </w:pPr>
    </w:p>
    <w:p w:rsidR="008F5B4A" w:rsidRPr="00004EE8" w:rsidRDefault="008F5B4A" w:rsidP="008F5B4A">
      <w:pPr>
        <w:spacing w:line="360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004EE8">
        <w:rPr>
          <w:rFonts w:ascii="Times New Roman" w:hAnsi="Times New Roman" w:cs="Times New Roman"/>
          <w:sz w:val="22"/>
          <w:szCs w:val="22"/>
        </w:rPr>
        <w:t>________________________________</w:t>
      </w:r>
    </w:p>
    <w:p w:rsidR="008F5B4A" w:rsidRDefault="008F5B4A" w:rsidP="008F5B4A">
      <w:pPr>
        <w:widowControl/>
        <w:suppressAutoHyphens w:val="0"/>
        <w:jc w:val="center"/>
        <w:textAlignment w:val="auto"/>
        <w:rPr>
          <w:rFonts w:ascii="Times New Roman" w:hAnsi="Times New Roman" w:cs="Times New Roman"/>
          <w:sz w:val="22"/>
          <w:szCs w:val="22"/>
        </w:rPr>
      </w:pPr>
    </w:p>
    <w:p w:rsidR="008F5B4A" w:rsidRDefault="008F5B4A" w:rsidP="008F5B4A">
      <w:pPr>
        <w:widowControl/>
        <w:suppressAutoHyphens w:val="0"/>
        <w:jc w:val="center"/>
        <w:textAlignment w:val="auto"/>
        <w:rPr>
          <w:rFonts w:ascii="Times New Roman" w:hAnsi="Times New Roman" w:cs="Times New Roman"/>
          <w:sz w:val="22"/>
          <w:szCs w:val="22"/>
        </w:rPr>
      </w:pPr>
    </w:p>
    <w:p w:rsidR="008F5B4A" w:rsidRDefault="008F5B4A" w:rsidP="008F5B4A">
      <w:pPr>
        <w:widowControl/>
        <w:suppressAutoHyphens w:val="0"/>
        <w:jc w:val="center"/>
        <w:textAlignment w:val="auto"/>
        <w:rPr>
          <w:rFonts w:ascii="Times New Roman" w:hAnsi="Times New Roman" w:cs="Times New Roman"/>
          <w:sz w:val="22"/>
          <w:szCs w:val="22"/>
        </w:rPr>
      </w:pPr>
    </w:p>
    <w:p w:rsidR="008F5B4A" w:rsidRDefault="008F5B4A" w:rsidP="008F5B4A">
      <w:pPr>
        <w:widowControl/>
        <w:suppressAutoHyphens w:val="0"/>
        <w:jc w:val="center"/>
        <w:textAlignment w:val="auto"/>
        <w:rPr>
          <w:rFonts w:ascii="Times New Roman" w:hAnsi="Times New Roman" w:cs="Times New Roman"/>
          <w:sz w:val="22"/>
          <w:szCs w:val="22"/>
        </w:rPr>
      </w:pPr>
    </w:p>
    <w:p w:rsidR="008F5B4A" w:rsidRDefault="008F5B4A" w:rsidP="008F5B4A">
      <w:pPr>
        <w:widowControl/>
        <w:suppressAutoHyphens w:val="0"/>
        <w:jc w:val="center"/>
        <w:textAlignment w:val="auto"/>
        <w:rPr>
          <w:rFonts w:ascii="Times New Roman" w:hAnsi="Times New Roman" w:cs="Times New Roman"/>
          <w:sz w:val="22"/>
          <w:szCs w:val="22"/>
        </w:rPr>
      </w:pPr>
    </w:p>
    <w:p w:rsidR="008F5B4A" w:rsidRDefault="008F5B4A" w:rsidP="008F5B4A">
      <w:pPr>
        <w:widowControl/>
        <w:suppressAutoHyphens w:val="0"/>
        <w:jc w:val="center"/>
        <w:textAlignment w:val="auto"/>
        <w:rPr>
          <w:rFonts w:ascii="Times New Roman" w:hAnsi="Times New Roman" w:cs="Times New Roman"/>
          <w:sz w:val="22"/>
          <w:szCs w:val="22"/>
        </w:rPr>
      </w:pPr>
    </w:p>
    <w:p w:rsidR="008F5B4A" w:rsidRDefault="008F5B4A" w:rsidP="008F5B4A">
      <w:pPr>
        <w:widowControl/>
        <w:suppressAutoHyphens w:val="0"/>
        <w:jc w:val="center"/>
        <w:textAlignment w:val="auto"/>
        <w:rPr>
          <w:rFonts w:ascii="Times New Roman" w:hAnsi="Times New Roman" w:cs="Times New Roman"/>
          <w:sz w:val="22"/>
          <w:szCs w:val="22"/>
        </w:rPr>
      </w:pPr>
    </w:p>
    <w:p w:rsidR="008F5B4A" w:rsidRDefault="008F5B4A" w:rsidP="008F5B4A">
      <w:pPr>
        <w:widowControl/>
        <w:suppressAutoHyphens w:val="0"/>
        <w:jc w:val="center"/>
        <w:textAlignment w:val="auto"/>
        <w:rPr>
          <w:rFonts w:ascii="Times New Roman" w:hAnsi="Times New Roman" w:cs="Times New Roman"/>
          <w:sz w:val="22"/>
          <w:szCs w:val="22"/>
        </w:rPr>
      </w:pPr>
    </w:p>
    <w:p w:rsidR="008F5B4A" w:rsidRPr="0087463C" w:rsidRDefault="008F5B4A" w:rsidP="008F5B4A">
      <w:pPr>
        <w:widowControl/>
        <w:suppressAutoHyphens w:val="0"/>
        <w:jc w:val="center"/>
        <w:textAlignment w:val="auto"/>
        <w:rPr>
          <w:rFonts w:ascii="Times New Roman" w:hAnsi="Times New Roman" w:cs="Times New Roman"/>
          <w:b/>
          <w:i/>
          <w:sz w:val="22"/>
          <w:szCs w:val="22"/>
        </w:rPr>
      </w:pPr>
      <w:r>
        <w:rPr>
          <w:rFonts w:ascii="Times New Roman" w:hAnsi="Times New Roman" w:cs="Times New Roman"/>
          <w:b/>
          <w:i/>
          <w:sz w:val="22"/>
          <w:szCs w:val="22"/>
        </w:rPr>
        <w:t>ALLEGATI</w:t>
      </w:r>
    </w:p>
    <w:p w:rsidR="008F5B4A" w:rsidRPr="00004EE8" w:rsidRDefault="008F5B4A" w:rsidP="008F5B4A">
      <w:pPr>
        <w:widowControl/>
        <w:suppressAutoHyphens w:val="0"/>
        <w:textAlignment w:val="auto"/>
        <w:rPr>
          <w:rFonts w:ascii="Times New Roman" w:hAnsi="Times New Roman" w:cs="Times New Roman"/>
          <w:sz w:val="22"/>
          <w:szCs w:val="22"/>
        </w:rPr>
      </w:pPr>
    </w:p>
    <w:p w:rsidR="008F5B4A" w:rsidRDefault="008F5B4A" w:rsidP="008F5B4A">
      <w:pPr>
        <w:pStyle w:val="Paragrafoelenco"/>
        <w:numPr>
          <w:ilvl w:val="0"/>
          <w:numId w:val="11"/>
        </w:numPr>
        <w:spacing w:line="360" w:lineRule="auto"/>
      </w:pPr>
      <w:r>
        <w:t>Copia di un Documento di Identità in corso di validità del soggetto richiedente o del Rappresentate Legale dell’attività;</w:t>
      </w:r>
    </w:p>
    <w:p w:rsidR="008F5B4A" w:rsidRPr="0087463C" w:rsidRDefault="008F5B4A" w:rsidP="008F5B4A">
      <w:pPr>
        <w:pStyle w:val="Paragrafoelenco"/>
        <w:numPr>
          <w:ilvl w:val="0"/>
          <w:numId w:val="11"/>
        </w:numPr>
        <w:spacing w:line="360" w:lineRule="auto"/>
      </w:pPr>
      <w:r w:rsidRPr="0087463C">
        <w:t>Copia della eventuale documentazione relativa alla regolarizzazione/rateizzazione dei tributi comunali.</w:t>
      </w:r>
    </w:p>
    <w:p w:rsidR="003E50C2" w:rsidRDefault="003E50C2" w:rsidP="003E50C2">
      <w:pPr>
        <w:spacing w:line="360" w:lineRule="auto"/>
        <w:rPr>
          <w:rFonts w:hint="eastAsia"/>
        </w:rPr>
      </w:pPr>
    </w:p>
    <w:p w:rsidR="003E50C2" w:rsidRPr="003E50C2" w:rsidRDefault="003E50C2" w:rsidP="003E50C2">
      <w:pPr>
        <w:autoSpaceDN w:val="0"/>
        <w:spacing w:before="185" w:line="360" w:lineRule="auto"/>
        <w:ind w:left="360"/>
        <w:rPr>
          <w:rFonts w:hint="eastAsia"/>
          <w:b/>
        </w:rPr>
      </w:pPr>
    </w:p>
    <w:p w:rsidR="00B82F75" w:rsidRPr="003E50C2" w:rsidRDefault="00B82F75" w:rsidP="008F5B4A">
      <w:pPr>
        <w:spacing w:before="120"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sectPr w:rsidR="00B82F75" w:rsidRPr="003E50C2" w:rsidSect="00B82F75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roid Sans Fallback">
    <w:altName w:val="Times New Roman"/>
    <w:charset w:val="00"/>
    <w:family w:val="auto"/>
    <w:pitch w:val="variable"/>
  </w:font>
  <w:font w:name="FreeSans">
    <w:altName w:val="Calibri"/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438" w:hanging="226"/>
      </w:pPr>
      <w:rPr>
        <w:rFonts w:ascii="Arial Narrow" w:eastAsia="SimSun" w:hAnsi="Arial Narrow" w:cs="Mangal" w:hint="default"/>
        <w:spacing w:val="-3"/>
        <w:w w:val="100"/>
        <w:kern w:val="2"/>
        <w:sz w:val="24"/>
        <w:szCs w:val="24"/>
        <w:lang w:val="it-IT" w:eastAsia="zh-CN" w:bidi="ar-SA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numFmt w:val="bullet"/>
      <w:lvlText w:val="•"/>
      <w:lvlJc w:val="left"/>
      <w:pPr>
        <w:tabs>
          <w:tab w:val="num" w:pos="0"/>
        </w:tabs>
        <w:ind w:left="212" w:hanging="173"/>
      </w:pPr>
      <w:rPr>
        <w:rFonts w:ascii="Times New Roman" w:hAnsi="Times New Roman" w:cs="Times New Roman" w:hint="default"/>
        <w:w w:val="100"/>
        <w:kern w:val="2"/>
        <w:sz w:val="24"/>
        <w:szCs w:val="24"/>
        <w:lang w:val="it-IT" w:eastAsia="zh-CN" w:bidi="ar-SA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</w:abstractNum>
  <w:abstractNum w:abstractNumId="5" w15:restartNumberingAfterBreak="0">
    <w:nsid w:val="1C5F3124"/>
    <w:multiLevelType w:val="hybridMultilevel"/>
    <w:tmpl w:val="FB48813E"/>
    <w:lvl w:ilvl="0" w:tplc="031801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CC6586"/>
    <w:multiLevelType w:val="hybridMultilevel"/>
    <w:tmpl w:val="DC8EDA16"/>
    <w:lvl w:ilvl="0" w:tplc="0318012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88665D"/>
    <w:multiLevelType w:val="hybridMultilevel"/>
    <w:tmpl w:val="DC8EDA16"/>
    <w:lvl w:ilvl="0" w:tplc="0318012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617415"/>
    <w:multiLevelType w:val="hybridMultilevel"/>
    <w:tmpl w:val="6276E0D4"/>
    <w:lvl w:ilvl="0" w:tplc="7B04A4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ED28AEB2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3A6FC6"/>
    <w:multiLevelType w:val="hybridMultilevel"/>
    <w:tmpl w:val="2990DE7C"/>
    <w:lvl w:ilvl="0" w:tplc="EC54E634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74949AF"/>
    <w:multiLevelType w:val="hybridMultilevel"/>
    <w:tmpl w:val="6276E0D4"/>
    <w:lvl w:ilvl="0" w:tplc="7B04A4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ED28AEB2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8"/>
  </w:num>
  <w:num w:numId="8">
    <w:abstractNumId w:val="5"/>
  </w:num>
  <w:num w:numId="9">
    <w:abstractNumId w:val="10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0BD"/>
    <w:rsid w:val="00393EC4"/>
    <w:rsid w:val="003B46A4"/>
    <w:rsid w:val="003E50C2"/>
    <w:rsid w:val="004150BD"/>
    <w:rsid w:val="00500FDF"/>
    <w:rsid w:val="00563E04"/>
    <w:rsid w:val="008C70D4"/>
    <w:rsid w:val="008F5B4A"/>
    <w:rsid w:val="00AA54D0"/>
    <w:rsid w:val="00B82F75"/>
    <w:rsid w:val="00C01DC7"/>
    <w:rsid w:val="00D22C9A"/>
    <w:rsid w:val="00D71CBD"/>
    <w:rsid w:val="00DC45D7"/>
    <w:rsid w:val="00FD6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E5E45CFD-A4BC-47CE-972C-D3C95B4D8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82F75"/>
    <w:pPr>
      <w:widowControl w:val="0"/>
      <w:suppressAutoHyphens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Titolo1">
    <w:name w:val="heading 1"/>
    <w:basedOn w:val="Normale"/>
    <w:next w:val="Normale"/>
    <w:qFormat/>
    <w:rsid w:val="00B82F75"/>
    <w:pPr>
      <w:keepNext/>
      <w:tabs>
        <w:tab w:val="num" w:pos="0"/>
      </w:tabs>
      <w:spacing w:before="240" w:after="60"/>
      <w:outlineLvl w:val="0"/>
    </w:pPr>
    <w:rPr>
      <w:rFonts w:ascii="Calibri Light" w:eastAsia="Times New Roman" w:hAnsi="Calibri Light" w:cs="Calibri Light"/>
      <w:b/>
      <w:bCs/>
      <w:sz w:val="32"/>
      <w:szCs w:val="29"/>
    </w:rPr>
  </w:style>
  <w:style w:type="paragraph" w:styleId="Titolo2">
    <w:name w:val="heading 2"/>
    <w:basedOn w:val="Heading"/>
    <w:next w:val="Textbody"/>
    <w:qFormat/>
    <w:rsid w:val="00B82F75"/>
    <w:pPr>
      <w:shd w:val="clear" w:color="auto" w:fill="FFFFFF"/>
      <w:tabs>
        <w:tab w:val="num" w:pos="0"/>
      </w:tabs>
      <w:spacing w:before="283" w:after="57" w:line="288" w:lineRule="auto"/>
      <w:outlineLvl w:val="1"/>
    </w:pPr>
    <w:rPr>
      <w:rFonts w:ascii="Verdana" w:eastAsia="Droid Sans Fallback" w:hAnsi="Verdana" w:cs="FreeSans"/>
      <w:b/>
      <w:bCs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B82F75"/>
  </w:style>
  <w:style w:type="character" w:customStyle="1" w:styleId="WW8Num1z1">
    <w:name w:val="WW8Num1z1"/>
    <w:rsid w:val="00B82F75"/>
  </w:style>
  <w:style w:type="character" w:customStyle="1" w:styleId="WW8Num1z2">
    <w:name w:val="WW8Num1z2"/>
    <w:rsid w:val="00B82F75"/>
  </w:style>
  <w:style w:type="character" w:customStyle="1" w:styleId="WW8Num1z3">
    <w:name w:val="WW8Num1z3"/>
    <w:rsid w:val="00B82F75"/>
  </w:style>
  <w:style w:type="character" w:customStyle="1" w:styleId="WW8Num1z4">
    <w:name w:val="WW8Num1z4"/>
    <w:rsid w:val="00B82F75"/>
  </w:style>
  <w:style w:type="character" w:customStyle="1" w:styleId="WW8Num1z5">
    <w:name w:val="WW8Num1z5"/>
    <w:rsid w:val="00B82F75"/>
  </w:style>
  <w:style w:type="character" w:customStyle="1" w:styleId="WW8Num1z6">
    <w:name w:val="WW8Num1z6"/>
    <w:rsid w:val="00B82F75"/>
  </w:style>
  <w:style w:type="character" w:customStyle="1" w:styleId="WW8Num1z7">
    <w:name w:val="WW8Num1z7"/>
    <w:rsid w:val="00B82F75"/>
  </w:style>
  <w:style w:type="character" w:customStyle="1" w:styleId="WW8Num1z8">
    <w:name w:val="WW8Num1z8"/>
    <w:rsid w:val="00B82F75"/>
  </w:style>
  <w:style w:type="character" w:customStyle="1" w:styleId="WW8Num2z0">
    <w:name w:val="WW8Num2z0"/>
    <w:rsid w:val="00B82F75"/>
    <w:rPr>
      <w:rFonts w:hint="default"/>
    </w:rPr>
  </w:style>
  <w:style w:type="character" w:customStyle="1" w:styleId="WW8Num3z0">
    <w:name w:val="WW8Num3z0"/>
    <w:rsid w:val="00B82F75"/>
    <w:rPr>
      <w:rFonts w:ascii="Arial Narrow" w:eastAsia="SimSun" w:hAnsi="Arial Narrow" w:cs="Mangal" w:hint="default"/>
      <w:spacing w:val="-3"/>
      <w:w w:val="100"/>
      <w:kern w:val="2"/>
      <w:sz w:val="24"/>
      <w:szCs w:val="24"/>
      <w:lang w:val="it-IT" w:eastAsia="zh-CN" w:bidi="ar-SA"/>
    </w:rPr>
  </w:style>
  <w:style w:type="character" w:customStyle="1" w:styleId="WW8Num4z0">
    <w:name w:val="WW8Num4z0"/>
    <w:rsid w:val="00B82F75"/>
    <w:rPr>
      <w:rFonts w:ascii="Times New Roman" w:hAnsi="Times New Roman" w:cs="Times New Roman" w:hint="default"/>
      <w:w w:val="100"/>
      <w:kern w:val="2"/>
      <w:sz w:val="24"/>
      <w:szCs w:val="24"/>
      <w:lang w:val="it-IT" w:eastAsia="zh-CN" w:bidi="ar-SA"/>
    </w:rPr>
  </w:style>
  <w:style w:type="character" w:customStyle="1" w:styleId="WW8Num5z0">
    <w:name w:val="WW8Num5z0"/>
    <w:rsid w:val="00B82F75"/>
    <w:rPr>
      <w:b w:val="0"/>
      <w:bCs w:val="0"/>
    </w:rPr>
  </w:style>
  <w:style w:type="character" w:customStyle="1" w:styleId="WW8Num2z1">
    <w:name w:val="WW8Num2z1"/>
    <w:rsid w:val="00B82F75"/>
  </w:style>
  <w:style w:type="character" w:customStyle="1" w:styleId="WW8Num2z2">
    <w:name w:val="WW8Num2z2"/>
    <w:rsid w:val="00B82F75"/>
  </w:style>
  <w:style w:type="character" w:customStyle="1" w:styleId="WW8Num2z3">
    <w:name w:val="WW8Num2z3"/>
    <w:rsid w:val="00B82F75"/>
  </w:style>
  <w:style w:type="character" w:customStyle="1" w:styleId="WW8Num2z4">
    <w:name w:val="WW8Num2z4"/>
    <w:rsid w:val="00B82F75"/>
  </w:style>
  <w:style w:type="character" w:customStyle="1" w:styleId="WW8Num2z5">
    <w:name w:val="WW8Num2z5"/>
    <w:rsid w:val="00B82F75"/>
  </w:style>
  <w:style w:type="character" w:customStyle="1" w:styleId="WW8Num2z6">
    <w:name w:val="WW8Num2z6"/>
    <w:rsid w:val="00B82F75"/>
  </w:style>
  <w:style w:type="character" w:customStyle="1" w:styleId="WW8Num2z7">
    <w:name w:val="WW8Num2z7"/>
    <w:rsid w:val="00B82F75"/>
  </w:style>
  <w:style w:type="character" w:customStyle="1" w:styleId="WW8Num2z8">
    <w:name w:val="WW8Num2z8"/>
    <w:rsid w:val="00B82F75"/>
  </w:style>
  <w:style w:type="character" w:customStyle="1" w:styleId="WW8Num3z1">
    <w:name w:val="WW8Num3z1"/>
    <w:rsid w:val="00B82F75"/>
    <w:rPr>
      <w:rFonts w:hint="default"/>
      <w:lang w:val="it-IT" w:bidi="ar-SA"/>
    </w:rPr>
  </w:style>
  <w:style w:type="character" w:customStyle="1" w:styleId="WW8Num4z1">
    <w:name w:val="WW8Num4z1"/>
    <w:rsid w:val="00B82F75"/>
    <w:rPr>
      <w:rFonts w:hint="default"/>
      <w:lang w:val="it-IT" w:bidi="ar-SA"/>
    </w:rPr>
  </w:style>
  <w:style w:type="character" w:customStyle="1" w:styleId="WW8Num5z1">
    <w:name w:val="WW8Num5z1"/>
    <w:rsid w:val="00B82F75"/>
  </w:style>
  <w:style w:type="character" w:customStyle="1" w:styleId="WW8Num5z2">
    <w:name w:val="WW8Num5z2"/>
    <w:rsid w:val="00B82F75"/>
  </w:style>
  <w:style w:type="character" w:customStyle="1" w:styleId="WW8Num5z3">
    <w:name w:val="WW8Num5z3"/>
    <w:rsid w:val="00B82F75"/>
  </w:style>
  <w:style w:type="character" w:customStyle="1" w:styleId="WW8Num5z4">
    <w:name w:val="WW8Num5z4"/>
    <w:rsid w:val="00B82F75"/>
  </w:style>
  <w:style w:type="character" w:customStyle="1" w:styleId="WW8Num5z5">
    <w:name w:val="WW8Num5z5"/>
    <w:rsid w:val="00B82F75"/>
  </w:style>
  <w:style w:type="character" w:customStyle="1" w:styleId="WW8Num5z6">
    <w:name w:val="WW8Num5z6"/>
    <w:rsid w:val="00B82F75"/>
  </w:style>
  <w:style w:type="character" w:customStyle="1" w:styleId="WW8Num5z7">
    <w:name w:val="WW8Num5z7"/>
    <w:rsid w:val="00B82F75"/>
  </w:style>
  <w:style w:type="character" w:customStyle="1" w:styleId="WW8Num5z8">
    <w:name w:val="WW8Num5z8"/>
    <w:rsid w:val="00B82F75"/>
  </w:style>
  <w:style w:type="character" w:customStyle="1" w:styleId="WW8Num6z0">
    <w:name w:val="WW8Num6z0"/>
    <w:rsid w:val="00B82F75"/>
    <w:rPr>
      <w:b w:val="0"/>
      <w:bCs w:val="0"/>
    </w:rPr>
  </w:style>
  <w:style w:type="character" w:customStyle="1" w:styleId="WW8Num6z1">
    <w:name w:val="WW8Num6z1"/>
    <w:rsid w:val="00B82F75"/>
    <w:rPr>
      <w:rFonts w:hint="default"/>
    </w:rPr>
  </w:style>
  <w:style w:type="character" w:customStyle="1" w:styleId="WW8Num6z2">
    <w:name w:val="WW8Num6z2"/>
    <w:rsid w:val="00B82F75"/>
  </w:style>
  <w:style w:type="character" w:customStyle="1" w:styleId="WW8Num6z3">
    <w:name w:val="WW8Num6z3"/>
    <w:rsid w:val="00B82F75"/>
  </w:style>
  <w:style w:type="character" w:customStyle="1" w:styleId="WW8Num6z4">
    <w:name w:val="WW8Num6z4"/>
    <w:rsid w:val="00B82F75"/>
  </w:style>
  <w:style w:type="character" w:customStyle="1" w:styleId="WW8Num6z5">
    <w:name w:val="WW8Num6z5"/>
    <w:rsid w:val="00B82F75"/>
  </w:style>
  <w:style w:type="character" w:customStyle="1" w:styleId="WW8Num6z6">
    <w:name w:val="WW8Num6z6"/>
    <w:rsid w:val="00B82F75"/>
  </w:style>
  <w:style w:type="character" w:customStyle="1" w:styleId="WW8Num6z7">
    <w:name w:val="WW8Num6z7"/>
    <w:rsid w:val="00B82F75"/>
  </w:style>
  <w:style w:type="character" w:customStyle="1" w:styleId="WW8Num6z8">
    <w:name w:val="WW8Num6z8"/>
    <w:rsid w:val="00B82F75"/>
  </w:style>
  <w:style w:type="character" w:customStyle="1" w:styleId="WW8Num7z0">
    <w:name w:val="WW8Num7z0"/>
    <w:rsid w:val="00B82F75"/>
    <w:rPr>
      <w:b w:val="0"/>
      <w:bCs w:val="0"/>
    </w:rPr>
  </w:style>
  <w:style w:type="character" w:customStyle="1" w:styleId="WW8Num7z1">
    <w:name w:val="WW8Num7z1"/>
    <w:rsid w:val="00B82F75"/>
    <w:rPr>
      <w:rFonts w:hint="default"/>
    </w:rPr>
  </w:style>
  <w:style w:type="character" w:customStyle="1" w:styleId="WW8Num7z2">
    <w:name w:val="WW8Num7z2"/>
    <w:rsid w:val="00B82F75"/>
  </w:style>
  <w:style w:type="character" w:customStyle="1" w:styleId="WW8Num7z3">
    <w:name w:val="WW8Num7z3"/>
    <w:rsid w:val="00B82F75"/>
  </w:style>
  <w:style w:type="character" w:customStyle="1" w:styleId="WW8Num7z4">
    <w:name w:val="WW8Num7z4"/>
    <w:rsid w:val="00B82F75"/>
  </w:style>
  <w:style w:type="character" w:customStyle="1" w:styleId="WW8Num7z5">
    <w:name w:val="WW8Num7z5"/>
    <w:rsid w:val="00B82F75"/>
  </w:style>
  <w:style w:type="character" w:customStyle="1" w:styleId="WW8Num7z6">
    <w:name w:val="WW8Num7z6"/>
    <w:rsid w:val="00B82F75"/>
  </w:style>
  <w:style w:type="character" w:customStyle="1" w:styleId="WW8Num7z7">
    <w:name w:val="WW8Num7z7"/>
    <w:rsid w:val="00B82F75"/>
  </w:style>
  <w:style w:type="character" w:customStyle="1" w:styleId="WW8Num7z8">
    <w:name w:val="WW8Num7z8"/>
    <w:rsid w:val="00B82F75"/>
  </w:style>
  <w:style w:type="character" w:customStyle="1" w:styleId="WW8Num8z0">
    <w:name w:val="WW8Num8z0"/>
    <w:rsid w:val="00B82F75"/>
    <w:rPr>
      <w:rFonts w:hint="default"/>
      <w:spacing w:val="-3"/>
      <w:w w:val="100"/>
      <w:lang w:val="it-IT" w:bidi="ar-SA"/>
    </w:rPr>
  </w:style>
  <w:style w:type="character" w:customStyle="1" w:styleId="WW8Num8z1">
    <w:name w:val="WW8Num8z1"/>
    <w:rsid w:val="00B82F75"/>
    <w:rPr>
      <w:rFonts w:hint="default"/>
      <w:lang w:val="it-IT" w:bidi="ar-SA"/>
    </w:rPr>
  </w:style>
  <w:style w:type="character" w:customStyle="1" w:styleId="WW8Num9z0">
    <w:name w:val="WW8Num9z0"/>
    <w:rsid w:val="00B82F75"/>
  </w:style>
  <w:style w:type="character" w:customStyle="1" w:styleId="WW8Num9z1">
    <w:name w:val="WW8Num9z1"/>
    <w:rsid w:val="00B82F75"/>
  </w:style>
  <w:style w:type="character" w:customStyle="1" w:styleId="WW8Num9z2">
    <w:name w:val="WW8Num9z2"/>
    <w:rsid w:val="00B82F75"/>
  </w:style>
  <w:style w:type="character" w:customStyle="1" w:styleId="WW8Num9z3">
    <w:name w:val="WW8Num9z3"/>
    <w:rsid w:val="00B82F75"/>
  </w:style>
  <w:style w:type="character" w:customStyle="1" w:styleId="WW8Num9z4">
    <w:name w:val="WW8Num9z4"/>
    <w:rsid w:val="00B82F75"/>
  </w:style>
  <w:style w:type="character" w:customStyle="1" w:styleId="WW8Num9z5">
    <w:name w:val="WW8Num9z5"/>
    <w:rsid w:val="00B82F75"/>
  </w:style>
  <w:style w:type="character" w:customStyle="1" w:styleId="WW8Num9z6">
    <w:name w:val="WW8Num9z6"/>
    <w:rsid w:val="00B82F75"/>
  </w:style>
  <w:style w:type="character" w:customStyle="1" w:styleId="WW8Num9z7">
    <w:name w:val="WW8Num9z7"/>
    <w:rsid w:val="00B82F75"/>
  </w:style>
  <w:style w:type="character" w:customStyle="1" w:styleId="WW8Num9z8">
    <w:name w:val="WW8Num9z8"/>
    <w:rsid w:val="00B82F75"/>
  </w:style>
  <w:style w:type="character" w:customStyle="1" w:styleId="WW8Num10z0">
    <w:name w:val="WW8Num10z0"/>
    <w:rsid w:val="00B82F75"/>
    <w:rPr>
      <w:rFonts w:ascii="Times New Roman" w:eastAsia="Times New Roman" w:hAnsi="Times New Roman" w:cs="Times New Roman" w:hint="default"/>
      <w:w w:val="100"/>
      <w:kern w:val="2"/>
      <w:sz w:val="24"/>
      <w:szCs w:val="24"/>
      <w:lang w:val="it-IT" w:eastAsia="zh-CN" w:bidi="ar-SA"/>
    </w:rPr>
  </w:style>
  <w:style w:type="character" w:customStyle="1" w:styleId="WW8Num10z1">
    <w:name w:val="WW8Num10z1"/>
    <w:rsid w:val="00B82F75"/>
    <w:rPr>
      <w:rFonts w:hint="default"/>
      <w:lang w:val="it-IT" w:bidi="ar-SA"/>
    </w:rPr>
  </w:style>
  <w:style w:type="character" w:customStyle="1" w:styleId="WW8Num11z0">
    <w:name w:val="WW8Num11z0"/>
    <w:rsid w:val="00B82F75"/>
    <w:rPr>
      <w:b w:val="0"/>
      <w:bCs w:val="0"/>
    </w:rPr>
  </w:style>
  <w:style w:type="character" w:customStyle="1" w:styleId="WW8Num11z1">
    <w:name w:val="WW8Num11z1"/>
    <w:rsid w:val="00B82F75"/>
    <w:rPr>
      <w:rFonts w:hint="default"/>
    </w:rPr>
  </w:style>
  <w:style w:type="character" w:customStyle="1" w:styleId="WW8Num11z2">
    <w:name w:val="WW8Num11z2"/>
    <w:rsid w:val="00B82F75"/>
  </w:style>
  <w:style w:type="character" w:customStyle="1" w:styleId="WW8Num11z3">
    <w:name w:val="WW8Num11z3"/>
    <w:rsid w:val="00B82F75"/>
  </w:style>
  <w:style w:type="character" w:customStyle="1" w:styleId="WW8Num11z4">
    <w:name w:val="WW8Num11z4"/>
    <w:rsid w:val="00B82F75"/>
  </w:style>
  <w:style w:type="character" w:customStyle="1" w:styleId="WW8Num11z5">
    <w:name w:val="WW8Num11z5"/>
    <w:rsid w:val="00B82F75"/>
  </w:style>
  <w:style w:type="character" w:customStyle="1" w:styleId="WW8Num11z6">
    <w:name w:val="WW8Num11z6"/>
    <w:rsid w:val="00B82F75"/>
  </w:style>
  <w:style w:type="character" w:customStyle="1" w:styleId="WW8Num11z7">
    <w:name w:val="WW8Num11z7"/>
    <w:rsid w:val="00B82F75"/>
  </w:style>
  <w:style w:type="character" w:customStyle="1" w:styleId="WW8Num11z8">
    <w:name w:val="WW8Num11z8"/>
    <w:rsid w:val="00B82F75"/>
  </w:style>
  <w:style w:type="character" w:customStyle="1" w:styleId="Carpredefinitoparagrafo1">
    <w:name w:val="Car. predefinito paragrafo1"/>
    <w:rsid w:val="00B82F75"/>
  </w:style>
  <w:style w:type="character" w:customStyle="1" w:styleId="Titolo2Carattere">
    <w:name w:val="Titolo 2 Carattere"/>
    <w:rsid w:val="00B82F75"/>
    <w:rPr>
      <w:rFonts w:ascii="Verdana" w:eastAsia="Droid Sans Fallback" w:hAnsi="Verdana" w:cs="FreeSans"/>
      <w:b/>
      <w:bCs/>
      <w:color w:val="000000"/>
      <w:kern w:val="2"/>
      <w:sz w:val="24"/>
      <w:szCs w:val="28"/>
      <w:shd w:val="clear" w:color="auto" w:fill="FFFFFF"/>
      <w:lang w:eastAsia="zh-CN" w:bidi="hi-IN"/>
    </w:rPr>
  </w:style>
  <w:style w:type="character" w:customStyle="1" w:styleId="TestofumettoCarattere">
    <w:name w:val="Testo fumetto Carattere"/>
    <w:rsid w:val="00B82F75"/>
    <w:rPr>
      <w:rFonts w:ascii="Segoe UI" w:hAnsi="Segoe UI" w:cs="Segoe UI"/>
      <w:kern w:val="2"/>
      <w:sz w:val="18"/>
      <w:szCs w:val="16"/>
      <w:lang w:eastAsia="zh-CN" w:bidi="hi-IN"/>
    </w:rPr>
  </w:style>
  <w:style w:type="character" w:customStyle="1" w:styleId="CorpotestoCarattere">
    <w:name w:val="Corpo testo Carattere"/>
    <w:rsid w:val="00B82F75"/>
    <w:rPr>
      <w:rFonts w:ascii="Times New Roman" w:eastAsia="Times New Roman" w:hAnsi="Times New Roman" w:cs="Times New Roman"/>
      <w:sz w:val="24"/>
      <w:szCs w:val="24"/>
    </w:rPr>
  </w:style>
  <w:style w:type="character" w:customStyle="1" w:styleId="Titolo1Carattere">
    <w:name w:val="Titolo 1 Carattere"/>
    <w:rsid w:val="00B82F75"/>
    <w:rPr>
      <w:rFonts w:ascii="Calibri Light" w:eastAsia="Times New Roman" w:hAnsi="Calibri Light" w:cs="Calibri Light"/>
      <w:b/>
      <w:bCs/>
      <w:kern w:val="2"/>
      <w:sz w:val="32"/>
      <w:szCs w:val="29"/>
      <w:lang w:eastAsia="zh-CN" w:bidi="hi-IN"/>
    </w:rPr>
  </w:style>
  <w:style w:type="paragraph" w:customStyle="1" w:styleId="Titolo10">
    <w:name w:val="Titolo1"/>
    <w:basedOn w:val="Normale"/>
    <w:next w:val="Corpotesto"/>
    <w:rsid w:val="00B82F7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rsid w:val="00B82F75"/>
    <w:pPr>
      <w:suppressAutoHyphens w:val="0"/>
      <w:autoSpaceDE w:val="0"/>
      <w:textAlignment w:val="auto"/>
    </w:pPr>
    <w:rPr>
      <w:rFonts w:ascii="Times New Roman" w:eastAsia="Times New Roman" w:hAnsi="Times New Roman" w:cs="Times New Roman"/>
      <w:kern w:val="0"/>
      <w:lang w:bidi="ar-SA"/>
    </w:rPr>
  </w:style>
  <w:style w:type="paragraph" w:styleId="Elenco">
    <w:name w:val="List"/>
    <w:basedOn w:val="Textbody"/>
    <w:rsid w:val="00B82F75"/>
  </w:style>
  <w:style w:type="paragraph" w:styleId="Didascalia">
    <w:name w:val="caption"/>
    <w:basedOn w:val="Standard"/>
    <w:qFormat/>
    <w:rsid w:val="00B82F75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B82F75"/>
    <w:pPr>
      <w:suppressLineNumbers/>
    </w:pPr>
    <w:rPr>
      <w:rFonts w:cs="Arial"/>
    </w:rPr>
  </w:style>
  <w:style w:type="paragraph" w:customStyle="1" w:styleId="Standard">
    <w:name w:val="Standard"/>
    <w:rsid w:val="00B82F75"/>
    <w:pPr>
      <w:widowControl w:val="0"/>
      <w:suppressAutoHyphens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B82F75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B82F75"/>
    <w:pPr>
      <w:spacing w:after="140" w:line="288" w:lineRule="auto"/>
    </w:pPr>
  </w:style>
  <w:style w:type="paragraph" w:customStyle="1" w:styleId="Index">
    <w:name w:val="Index"/>
    <w:basedOn w:val="Standard"/>
    <w:rsid w:val="00B82F75"/>
    <w:pPr>
      <w:suppressLineNumbers/>
    </w:pPr>
  </w:style>
  <w:style w:type="paragraph" w:styleId="Testofumetto">
    <w:name w:val="Balloon Text"/>
    <w:basedOn w:val="Normale"/>
    <w:rsid w:val="00B82F75"/>
    <w:rPr>
      <w:rFonts w:ascii="Segoe UI" w:hAnsi="Segoe UI" w:cs="Segoe UI"/>
      <w:sz w:val="18"/>
      <w:szCs w:val="16"/>
    </w:rPr>
  </w:style>
  <w:style w:type="paragraph" w:styleId="Paragrafoelenco">
    <w:name w:val="List Paragraph"/>
    <w:basedOn w:val="Normale"/>
    <w:qFormat/>
    <w:rsid w:val="00B82F75"/>
    <w:pPr>
      <w:suppressAutoHyphens w:val="0"/>
      <w:autoSpaceDE w:val="0"/>
      <w:ind w:left="212"/>
      <w:jc w:val="both"/>
      <w:textAlignment w:val="auto"/>
    </w:pPr>
    <w:rPr>
      <w:rFonts w:ascii="Times New Roman" w:eastAsia="Times New Roman" w:hAnsi="Times New Roman" w:cs="Times New Roman"/>
      <w:kern w:val="0"/>
      <w:sz w:val="22"/>
      <w:szCs w:val="22"/>
      <w:lang w:bidi="ar-SA"/>
    </w:rPr>
  </w:style>
  <w:style w:type="paragraph" w:customStyle="1" w:styleId="Contenutocornice">
    <w:name w:val="Contenuto cornice"/>
    <w:basedOn w:val="Normale"/>
    <w:rsid w:val="00B82F75"/>
  </w:style>
  <w:style w:type="paragraph" w:customStyle="1" w:styleId="Contenutotabella">
    <w:name w:val="Contenuto tabella"/>
    <w:basedOn w:val="Normale"/>
    <w:rsid w:val="00B82F75"/>
    <w:pPr>
      <w:suppressLineNumbers/>
    </w:pPr>
  </w:style>
  <w:style w:type="paragraph" w:customStyle="1" w:styleId="Titolotabella">
    <w:name w:val="Titolo tabella"/>
    <w:basedOn w:val="Contenutotabella"/>
    <w:rsid w:val="00B82F75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824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Cristina Rossi</dc:creator>
  <cp:lastModifiedBy>Utente</cp:lastModifiedBy>
  <cp:revision>4</cp:revision>
  <cp:lastPrinted>1995-11-21T16:41:00Z</cp:lastPrinted>
  <dcterms:created xsi:type="dcterms:W3CDTF">2022-05-06T11:42:00Z</dcterms:created>
  <dcterms:modified xsi:type="dcterms:W3CDTF">2022-05-06T12:03:00Z</dcterms:modified>
</cp:coreProperties>
</file>