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4EE8" w:rsidRPr="00004EE8" w:rsidRDefault="00004EE8" w:rsidP="002E06C7">
      <w:pPr>
        <w:spacing w:line="360" w:lineRule="auto"/>
        <w:jc w:val="right"/>
        <w:rPr>
          <w:rFonts w:ascii="Times New Roman" w:hAnsi="Times New Roman" w:cs="Times New Roman"/>
          <w:b/>
          <w:sz w:val="22"/>
          <w:szCs w:val="22"/>
        </w:rPr>
      </w:pPr>
      <w:r w:rsidRPr="00004EE8">
        <w:rPr>
          <w:rFonts w:ascii="Times New Roman" w:hAnsi="Times New Roman" w:cs="Times New Roman"/>
          <w:b/>
          <w:sz w:val="22"/>
          <w:szCs w:val="22"/>
        </w:rPr>
        <w:t>ALLEGATO A</w:t>
      </w:r>
    </w:p>
    <w:p w:rsidR="00004EE8" w:rsidRPr="00004EE8" w:rsidRDefault="00004EE8" w:rsidP="002E06C7">
      <w:pPr>
        <w:spacing w:line="360" w:lineRule="auto"/>
        <w:rPr>
          <w:rFonts w:ascii="Times New Roman" w:hAnsi="Times New Roman" w:cs="Times New Roman"/>
          <w:sz w:val="22"/>
          <w:szCs w:val="22"/>
        </w:rPr>
      </w:pPr>
    </w:p>
    <w:p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AVVISO PUBBLICO </w:t>
      </w:r>
    </w:p>
    <w:p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rsidR="002E06C7" w:rsidRDefault="002E06C7" w:rsidP="002E06C7">
      <w:pPr>
        <w:spacing w:line="360" w:lineRule="auto"/>
        <w:jc w:val="center"/>
        <w:rPr>
          <w:rFonts w:ascii="Times New Roman" w:hAnsi="Times New Roman" w:cs="Times New Roman"/>
          <w:b/>
        </w:rPr>
      </w:pPr>
      <w:r>
        <w:rPr>
          <w:rFonts w:ascii="Times New Roman" w:hAnsi="Times New Roman" w:cs="Times New Roman"/>
          <w:b/>
          <w:sz w:val="22"/>
          <w:szCs w:val="22"/>
        </w:rPr>
        <w:t xml:space="preserve">PER LA ANNUALITÀ 2022 </w:t>
      </w:r>
    </w:p>
    <w:p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A FAVORE DI CHI TRASFERISCE LA PROPRIA RESIDENZA E DIMORA ABITUALE </w:t>
      </w:r>
    </w:p>
    <w:p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NEL COMUNE DI ACERENZA</w:t>
      </w:r>
    </w:p>
    <w:p w:rsidR="00004EE8" w:rsidRDefault="00004EE8" w:rsidP="002E06C7">
      <w:pPr>
        <w:spacing w:line="360" w:lineRule="auto"/>
        <w:rPr>
          <w:rFonts w:ascii="Times New Roman" w:hAnsi="Times New Roman" w:cs="Times New Roman"/>
          <w:sz w:val="22"/>
          <w:szCs w:val="22"/>
        </w:rPr>
      </w:pPr>
    </w:p>
    <w:p w:rsidR="002E06C7" w:rsidRPr="00004EE8" w:rsidRDefault="002E06C7" w:rsidP="002E06C7">
      <w:pPr>
        <w:spacing w:line="360" w:lineRule="auto"/>
        <w:rPr>
          <w:rFonts w:ascii="Times New Roman" w:hAnsi="Times New Roman" w:cs="Times New Roman"/>
          <w:sz w:val="22"/>
          <w:szCs w:val="22"/>
        </w:rPr>
      </w:pPr>
    </w:p>
    <w:p w:rsidR="00004EE8" w:rsidRPr="002E06C7" w:rsidRDefault="00004EE8" w:rsidP="002E06C7">
      <w:pPr>
        <w:spacing w:line="360" w:lineRule="auto"/>
        <w:jc w:val="center"/>
        <w:rPr>
          <w:rFonts w:ascii="Times New Roman" w:hAnsi="Times New Roman" w:cs="Times New Roman"/>
          <w:b/>
          <w:i/>
          <w:sz w:val="22"/>
          <w:szCs w:val="22"/>
        </w:rPr>
      </w:pPr>
    </w:p>
    <w:p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IL SOTTOSCRITTO</w:t>
      </w:r>
    </w:p>
    <w:p w:rsidR="002E06C7" w:rsidRPr="002E06C7" w:rsidRDefault="002E06C7" w:rsidP="002E06C7">
      <w:pPr>
        <w:spacing w:line="360" w:lineRule="auto"/>
        <w:jc w:val="both"/>
        <w:rPr>
          <w:rFonts w:ascii="Times New Roman" w:hAnsi="Times New Roman" w:cs="Times New Roman"/>
          <w:b/>
          <w:i/>
          <w:sz w:val="22"/>
          <w:szCs w:val="22"/>
        </w:rPr>
      </w:pPr>
    </w:p>
    <w:p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Pr>
          <w:rFonts w:ascii="Times New Roman" w:hAnsi="Times New Roman" w:cs="Times New Roman"/>
          <w:sz w:val="22"/>
          <w:szCs w:val="22"/>
        </w:rPr>
        <w:t xml:space="preserve"> qualità riportati di seguito, </w:t>
      </w:r>
      <w:r w:rsidRPr="00004EE8">
        <w:rPr>
          <w:rFonts w:ascii="Times New Roman" w:hAnsi="Times New Roman" w:cs="Times New Roman"/>
          <w:sz w:val="22"/>
          <w:szCs w:val="22"/>
        </w:rPr>
        <w:t>corrispondono a verità.</w:t>
      </w:r>
    </w:p>
    <w:p w:rsidR="002E06C7" w:rsidRDefault="002E06C7" w:rsidP="002E06C7">
      <w:pPr>
        <w:spacing w:line="360" w:lineRule="auto"/>
        <w:jc w:val="both"/>
        <w:rPr>
          <w:rFonts w:ascii="Times New Roman" w:hAnsi="Times New Roman" w:cs="Times New Roman"/>
          <w:sz w:val="22"/>
          <w:szCs w:val="22"/>
        </w:rPr>
      </w:pPr>
    </w:p>
    <w:p w:rsidR="002E06C7" w:rsidRPr="00004EE8" w:rsidRDefault="002E06C7"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Acerenza lì</w:t>
      </w:r>
      <w:r w:rsidRPr="00004EE8">
        <w:rPr>
          <w:rFonts w:ascii="Times New Roman" w:hAnsi="Times New Roman" w:cs="Times New Roman"/>
          <w:sz w:val="22"/>
          <w:szCs w:val="22"/>
        </w:rPr>
        <w:t xml:space="preserve"> _____________________</w:t>
      </w:r>
    </w:p>
    <w:p w:rsidR="002E06C7" w:rsidRPr="00004EE8" w:rsidRDefault="002E06C7" w:rsidP="002E06C7">
      <w:pPr>
        <w:spacing w:line="360" w:lineRule="auto"/>
        <w:jc w:val="both"/>
        <w:rPr>
          <w:rFonts w:ascii="Times New Roman" w:hAnsi="Times New Roman" w:cs="Times New Roman"/>
          <w:sz w:val="22"/>
          <w:szCs w:val="22"/>
        </w:rPr>
      </w:pPr>
    </w:p>
    <w:p w:rsidR="002E06C7" w:rsidRPr="00004EE8" w:rsidRDefault="002E06C7" w:rsidP="002E06C7">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 xml:space="preserve">FIRMA </w:t>
      </w:r>
    </w:p>
    <w:p w:rsidR="002E06C7" w:rsidRPr="00004EE8" w:rsidRDefault="002E06C7" w:rsidP="002E06C7">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rsidR="002E06C7" w:rsidRDefault="002E06C7"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2E06C7" w:rsidRPr="00004EE8" w:rsidRDefault="002E06C7" w:rsidP="002E06C7">
      <w:pPr>
        <w:spacing w:line="360" w:lineRule="auto"/>
        <w:jc w:val="both"/>
        <w:rPr>
          <w:rFonts w:ascii="Times New Roman" w:hAnsi="Times New Roman" w:cs="Times New Roman"/>
          <w:sz w:val="22"/>
          <w:szCs w:val="22"/>
        </w:rPr>
      </w:pPr>
    </w:p>
    <w:p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 xml:space="preserve">DATI DEL </w:t>
      </w:r>
      <w:r w:rsidR="002E06C7">
        <w:rPr>
          <w:rFonts w:ascii="Times New Roman" w:hAnsi="Times New Roman" w:cs="Times New Roman"/>
          <w:b/>
          <w:i/>
          <w:sz w:val="22"/>
          <w:szCs w:val="22"/>
        </w:rPr>
        <w:t>SOGGETTO DICHIARANTE</w:t>
      </w:r>
    </w:p>
    <w:p w:rsidR="002E06C7" w:rsidRPr="002E06C7" w:rsidRDefault="002E06C7" w:rsidP="002E06C7">
      <w:pPr>
        <w:spacing w:line="360" w:lineRule="auto"/>
        <w:jc w:val="center"/>
        <w:rPr>
          <w:rFonts w:ascii="Times New Roman" w:hAnsi="Times New Roman" w:cs="Times New Roman"/>
          <w:b/>
          <w:i/>
          <w:sz w:val="22"/>
          <w:szCs w:val="22"/>
        </w:rPr>
      </w:pP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Cognome e Nome_________________________________________________________________</w:t>
      </w:r>
      <w:r w:rsidR="002E06C7">
        <w:rPr>
          <w:rFonts w:ascii="Times New Roman" w:hAnsi="Times New Roman" w:cs="Times New Roman"/>
          <w:sz w:val="22"/>
          <w:szCs w:val="22"/>
        </w:rPr>
        <w:t>________</w:t>
      </w:r>
    </w:p>
    <w:p w:rsidR="00004EE8" w:rsidRPr="00004EE8" w:rsidRDefault="00004EE8" w:rsidP="002E06C7">
      <w:pPr>
        <w:spacing w:line="360" w:lineRule="auto"/>
        <w:jc w:val="both"/>
        <w:rPr>
          <w:rFonts w:ascii="Times New Roman" w:hAnsi="Times New Roman" w:cs="Times New Roman"/>
          <w:sz w:val="22"/>
          <w:szCs w:val="22"/>
        </w:rPr>
      </w:pPr>
      <w:proofErr w:type="spellStart"/>
      <w:r w:rsidRPr="00004EE8">
        <w:rPr>
          <w:rFonts w:ascii="Times New Roman" w:hAnsi="Times New Roman" w:cs="Times New Roman"/>
          <w:sz w:val="22"/>
          <w:szCs w:val="22"/>
        </w:rPr>
        <w:t>nat</w:t>
      </w:r>
      <w:proofErr w:type="spellEnd"/>
      <w:r w:rsidRPr="00004EE8">
        <w:rPr>
          <w:rFonts w:ascii="Times New Roman" w:hAnsi="Times New Roman" w:cs="Times New Roman"/>
          <w:sz w:val="22"/>
          <w:szCs w:val="22"/>
        </w:rPr>
        <w:t>__ a ________________________________________________</w:t>
      </w:r>
      <w:proofErr w:type="gramStart"/>
      <w:r w:rsidRPr="00004EE8">
        <w:rPr>
          <w:rFonts w:ascii="Times New Roman" w:hAnsi="Times New Roman" w:cs="Times New Roman"/>
          <w:sz w:val="22"/>
          <w:szCs w:val="22"/>
        </w:rPr>
        <w:t>_(</w:t>
      </w:r>
      <w:proofErr w:type="gramEnd"/>
      <w:r w:rsidR="002E06C7">
        <w:rPr>
          <w:rFonts w:ascii="Times New Roman" w:hAnsi="Times New Roman" w:cs="Times New Roman"/>
          <w:sz w:val="22"/>
          <w:szCs w:val="22"/>
        </w:rPr>
        <w:t>_______</w:t>
      </w:r>
      <w:r w:rsidRPr="00004EE8">
        <w:rPr>
          <w:rFonts w:ascii="Times New Roman" w:hAnsi="Times New Roman" w:cs="Times New Roman"/>
          <w:sz w:val="22"/>
          <w:szCs w:val="22"/>
        </w:rPr>
        <w:t>____) il 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residente a __________________________________________________</w:t>
      </w:r>
      <w:r w:rsidR="002E06C7">
        <w:rPr>
          <w:rFonts w:ascii="Times New Roman" w:hAnsi="Times New Roman" w:cs="Times New Roman"/>
          <w:sz w:val="22"/>
          <w:szCs w:val="22"/>
        </w:rPr>
        <w:t>_</w:t>
      </w:r>
      <w:r w:rsidRPr="00004EE8">
        <w:rPr>
          <w:rFonts w:ascii="Times New Roman" w:hAnsi="Times New Roman" w:cs="Times New Roman"/>
          <w:sz w:val="22"/>
          <w:szCs w:val="22"/>
        </w:rPr>
        <w:t>_____________________</w:t>
      </w:r>
      <w:r w:rsidR="002E06C7">
        <w:rPr>
          <w:rFonts w:ascii="Times New Roman" w:hAnsi="Times New Roman" w:cs="Times New Roman"/>
          <w:sz w:val="22"/>
          <w:szCs w:val="22"/>
        </w:rPr>
        <w:t>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 via __________________________________________________________</w:t>
      </w:r>
      <w:r w:rsidR="002E06C7">
        <w:rPr>
          <w:rFonts w:ascii="Times New Roman" w:hAnsi="Times New Roman" w:cs="Times New Roman"/>
          <w:sz w:val="22"/>
          <w:szCs w:val="22"/>
        </w:rPr>
        <w:t>________</w:t>
      </w:r>
      <w:r w:rsidRPr="00004EE8">
        <w:rPr>
          <w:rFonts w:ascii="Times New Roman" w:hAnsi="Times New Roman" w:cs="Times New Roman"/>
          <w:sz w:val="22"/>
          <w:szCs w:val="22"/>
        </w:rPr>
        <w:t>n.</w:t>
      </w:r>
      <w:r w:rsidR="002E06C7">
        <w:rPr>
          <w:rFonts w:ascii="Times New Roman" w:hAnsi="Times New Roman" w:cs="Times New Roman"/>
          <w:sz w:val="22"/>
          <w:szCs w:val="22"/>
        </w:rPr>
        <w:t>__</w:t>
      </w:r>
      <w:r w:rsidRPr="00004EE8">
        <w:rPr>
          <w:rFonts w:ascii="Times New Roman" w:hAnsi="Times New Roman" w:cs="Times New Roman"/>
          <w:sz w:val="22"/>
          <w:szCs w:val="22"/>
        </w:rPr>
        <w:t>_____________</w:t>
      </w:r>
    </w:p>
    <w:p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Cod. Fisc. |__|__|__|__|__|__|__|__|__|__|__|__|__|__|__|__|</w:t>
      </w:r>
    </w:p>
    <w:p w:rsidR="0087463C" w:rsidRDefault="0087463C" w:rsidP="002E06C7">
      <w:pPr>
        <w:spacing w:line="360" w:lineRule="auto"/>
        <w:jc w:val="both"/>
        <w:rPr>
          <w:rFonts w:ascii="Times New Roman" w:hAnsi="Times New Roman" w:cs="Times New Roman"/>
          <w:sz w:val="22"/>
          <w:szCs w:val="22"/>
        </w:rPr>
      </w:pPr>
    </w:p>
    <w:p w:rsidR="002E06C7" w:rsidRDefault="002E06C7"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D85012" w:rsidRDefault="00D85012" w:rsidP="002E06C7">
      <w:pPr>
        <w:spacing w:line="360" w:lineRule="auto"/>
        <w:jc w:val="center"/>
        <w:rPr>
          <w:rFonts w:ascii="Times New Roman" w:hAnsi="Times New Roman" w:cs="Times New Roman"/>
          <w:i/>
          <w:sz w:val="22"/>
          <w:szCs w:val="22"/>
        </w:rPr>
      </w:pPr>
    </w:p>
    <w:p w:rsidR="002E06C7" w:rsidRPr="002E06C7" w:rsidRDefault="002E06C7" w:rsidP="002E06C7">
      <w:pPr>
        <w:spacing w:line="360" w:lineRule="auto"/>
        <w:jc w:val="center"/>
        <w:rPr>
          <w:rFonts w:ascii="Times New Roman" w:hAnsi="Times New Roman" w:cs="Times New Roman"/>
          <w:i/>
          <w:sz w:val="22"/>
          <w:szCs w:val="22"/>
        </w:rPr>
      </w:pPr>
      <w:r w:rsidRPr="002E06C7">
        <w:rPr>
          <w:rFonts w:ascii="Times New Roman" w:hAnsi="Times New Roman" w:cs="Times New Roman"/>
          <w:i/>
          <w:sz w:val="22"/>
          <w:szCs w:val="22"/>
        </w:rPr>
        <w:t>CHIEDE</w:t>
      </w:r>
    </w:p>
    <w:p w:rsidR="002E06C7" w:rsidRDefault="002E06C7"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di essere ammesso al “</w:t>
      </w:r>
      <w:r w:rsidRPr="002E06C7">
        <w:rPr>
          <w:rFonts w:ascii="Times New Roman" w:hAnsi="Times New Roman" w:cs="Times New Roman"/>
          <w:i/>
          <w:sz w:val="22"/>
          <w:szCs w:val="22"/>
        </w:rPr>
        <w:t>Contributo Nuove Residenze 2022</w:t>
      </w:r>
      <w:r>
        <w:rPr>
          <w:rFonts w:ascii="Times New Roman" w:hAnsi="Times New Roman" w:cs="Times New Roman"/>
          <w:sz w:val="22"/>
          <w:szCs w:val="22"/>
        </w:rPr>
        <w:t xml:space="preserve">” istituito dal Comune di Acerenza e </w:t>
      </w:r>
      <w:r w:rsidR="0087463C">
        <w:rPr>
          <w:rFonts w:ascii="Times New Roman" w:hAnsi="Times New Roman" w:cs="Times New Roman"/>
          <w:sz w:val="22"/>
          <w:szCs w:val="22"/>
        </w:rPr>
        <w:t>a</w:t>
      </w:r>
      <w:r>
        <w:rPr>
          <w:rFonts w:ascii="Times New Roman" w:hAnsi="Times New Roman" w:cs="Times New Roman"/>
          <w:sz w:val="22"/>
          <w:szCs w:val="22"/>
        </w:rPr>
        <w:t xml:space="preserve"> tal fine</w:t>
      </w:r>
    </w:p>
    <w:p w:rsidR="0087463C" w:rsidRDefault="0087463C" w:rsidP="002E06C7">
      <w:pPr>
        <w:spacing w:line="360" w:lineRule="auto"/>
        <w:jc w:val="both"/>
        <w:rPr>
          <w:rFonts w:ascii="Times New Roman" w:hAnsi="Times New Roman" w:cs="Times New Roman"/>
          <w:sz w:val="22"/>
          <w:szCs w:val="22"/>
        </w:rPr>
      </w:pPr>
    </w:p>
    <w:p w:rsidR="00D85012" w:rsidRDefault="00D85012" w:rsidP="00B82F94">
      <w:pPr>
        <w:spacing w:line="360" w:lineRule="auto"/>
        <w:jc w:val="center"/>
        <w:rPr>
          <w:rFonts w:ascii="Times New Roman" w:hAnsi="Times New Roman" w:cs="Times New Roman"/>
          <w:i/>
          <w:sz w:val="22"/>
          <w:szCs w:val="22"/>
        </w:rPr>
      </w:pPr>
    </w:p>
    <w:p w:rsidR="00B82F94" w:rsidRDefault="002E06C7" w:rsidP="00B82F94">
      <w:pPr>
        <w:spacing w:line="360" w:lineRule="auto"/>
        <w:jc w:val="center"/>
        <w:rPr>
          <w:rFonts w:ascii="Times New Roman" w:hAnsi="Times New Roman" w:cs="Times New Roman"/>
          <w:i/>
          <w:sz w:val="22"/>
          <w:szCs w:val="22"/>
        </w:rPr>
      </w:pPr>
      <w:r w:rsidRPr="002E06C7">
        <w:rPr>
          <w:rFonts w:ascii="Times New Roman" w:hAnsi="Times New Roman" w:cs="Times New Roman"/>
          <w:i/>
          <w:sz w:val="22"/>
          <w:szCs w:val="22"/>
        </w:rPr>
        <w:t>DICHIARA</w:t>
      </w:r>
    </w:p>
    <w:p w:rsidR="00BA28A4" w:rsidRPr="00BA28A4" w:rsidRDefault="00BA28A4" w:rsidP="00BA28A4">
      <w:pPr>
        <w:pStyle w:val="Paragrafoelenco"/>
        <w:numPr>
          <w:ilvl w:val="0"/>
          <w:numId w:val="6"/>
        </w:numPr>
        <w:spacing w:line="360" w:lineRule="auto"/>
        <w:rPr>
          <w:i/>
        </w:rPr>
      </w:pPr>
      <w:r>
        <w:t>di non essere, alla data di pubblicazione dell’Avviso Pubblico, già cittadino residente nel Comune di Acerenza;</w:t>
      </w:r>
    </w:p>
    <w:p w:rsidR="00B82F94" w:rsidRDefault="002E06C7" w:rsidP="002E06C7">
      <w:pPr>
        <w:pStyle w:val="Paragrafoelenco"/>
        <w:numPr>
          <w:ilvl w:val="0"/>
          <w:numId w:val="6"/>
        </w:numPr>
        <w:spacing w:line="360" w:lineRule="auto"/>
      </w:pPr>
      <w:r w:rsidRPr="002E06C7">
        <w:t>di avere titolo, legittimazione e possesso dei requisiti per la presentazione della presente domanda</w:t>
      </w:r>
      <w:r w:rsidR="00B82F94">
        <w:t>, così come richiesto dall’Avviso Pubblico “</w:t>
      </w:r>
      <w:r w:rsidR="00B82F94">
        <w:rPr>
          <w:rFonts w:hint="eastAsia"/>
        </w:rPr>
        <w:t>CONTRIBUTI STRAORDINARI PER LA ANNUALITÀ 2022 A FAVORE DI CHI TRASFERISCE LA PROPRIA RESIDENZA E DIMORA ABITUALE NEL COMUNE DI ACERENZA</w:t>
      </w:r>
      <w:r w:rsidR="00B82F94">
        <w:t>”;</w:t>
      </w:r>
    </w:p>
    <w:p w:rsidR="00B82F94" w:rsidRDefault="002E06C7" w:rsidP="002E06C7">
      <w:pPr>
        <w:pStyle w:val="Paragrafoelenco"/>
        <w:numPr>
          <w:ilvl w:val="0"/>
          <w:numId w:val="6"/>
        </w:numPr>
        <w:spacing w:line="360" w:lineRule="auto"/>
      </w:pPr>
      <w:r w:rsidRPr="00B82F94">
        <w:t xml:space="preserve">di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w:t>
      </w:r>
      <w:r w:rsidR="00B82F94">
        <w:t>allega eventuale rateizzazione);</w:t>
      </w:r>
    </w:p>
    <w:p w:rsidR="00BA28A4" w:rsidRDefault="00BA28A4" w:rsidP="002E06C7">
      <w:pPr>
        <w:pStyle w:val="Paragrafoelenco"/>
        <w:numPr>
          <w:ilvl w:val="0"/>
          <w:numId w:val="6"/>
        </w:numPr>
        <w:spacing w:line="360" w:lineRule="auto"/>
      </w:pPr>
      <w:r>
        <w:t>di poter</w:t>
      </w:r>
      <w:r w:rsidR="002E06C7" w:rsidRPr="00B82F94">
        <w:t xml:space="preserve"> beneficiare del contributo richiesto ai sensi del Regolamento UE n. 1407/2013 e </w:t>
      </w:r>
      <w:proofErr w:type="spellStart"/>
      <w:r w:rsidR="002E06C7" w:rsidRPr="00B82F94">
        <w:t>s.m.i.</w:t>
      </w:r>
      <w:proofErr w:type="spellEnd"/>
      <w:r w:rsidR="002E06C7" w:rsidRPr="00B82F94">
        <w:t xml:space="preserve"> relativo alla regola cosiddetta “a titolo de </w:t>
      </w:r>
      <w:proofErr w:type="spellStart"/>
      <w:r w:rsidR="002E06C7" w:rsidRPr="00B82F94">
        <w:t>minimis</w:t>
      </w:r>
      <w:proofErr w:type="spellEnd"/>
      <w:proofErr w:type="gramStart"/>
      <w:r w:rsidR="002E06C7" w:rsidRPr="00B82F94">
        <w:t>” ;</w:t>
      </w:r>
      <w:proofErr w:type="gramEnd"/>
    </w:p>
    <w:p w:rsidR="002E06C7" w:rsidRPr="00BA28A4" w:rsidRDefault="002E06C7" w:rsidP="002E06C7">
      <w:pPr>
        <w:pStyle w:val="Paragrafoelenco"/>
        <w:numPr>
          <w:ilvl w:val="0"/>
          <w:numId w:val="6"/>
        </w:numPr>
        <w:spacing w:line="360" w:lineRule="auto"/>
      </w:pPr>
      <w:r w:rsidRPr="00BA28A4">
        <w:t>di essere informato, ai sensi del Regolamento UE 2016/679, che i dati personali raccolti saranno trattati, anche con strumenti informatici, esclusivamente nell'ambito del procedimento per il quale la presente dichiarazione viene resa.</w:t>
      </w:r>
      <w:bookmarkStart w:id="0" w:name="_GoBack"/>
      <w:bookmarkEnd w:id="0"/>
    </w:p>
    <w:p w:rsidR="00D85012" w:rsidRDefault="00D85012" w:rsidP="002E06C7">
      <w:pPr>
        <w:spacing w:line="360" w:lineRule="auto"/>
        <w:jc w:val="center"/>
        <w:rPr>
          <w:rFonts w:ascii="Times New Roman" w:hAnsi="Times New Roman" w:cs="Times New Roman"/>
          <w:i/>
          <w:sz w:val="22"/>
          <w:szCs w:val="22"/>
        </w:rPr>
      </w:pPr>
    </w:p>
    <w:p w:rsidR="00D85012" w:rsidRDefault="00D85012" w:rsidP="002E06C7">
      <w:pPr>
        <w:spacing w:line="360" w:lineRule="auto"/>
        <w:jc w:val="center"/>
        <w:rPr>
          <w:rFonts w:ascii="Times New Roman" w:hAnsi="Times New Roman" w:cs="Times New Roman"/>
          <w:i/>
          <w:sz w:val="22"/>
          <w:szCs w:val="22"/>
        </w:rPr>
      </w:pPr>
    </w:p>
    <w:p w:rsidR="00004EE8" w:rsidRPr="00BA28A4" w:rsidRDefault="00BA28A4" w:rsidP="002E06C7">
      <w:pPr>
        <w:spacing w:line="360" w:lineRule="auto"/>
        <w:jc w:val="center"/>
        <w:rPr>
          <w:rFonts w:ascii="Times New Roman" w:hAnsi="Times New Roman" w:cs="Times New Roman"/>
          <w:i/>
          <w:sz w:val="22"/>
          <w:szCs w:val="22"/>
        </w:rPr>
      </w:pPr>
      <w:r>
        <w:rPr>
          <w:rFonts w:ascii="Times New Roman" w:hAnsi="Times New Roman" w:cs="Times New Roman"/>
          <w:i/>
          <w:sz w:val="22"/>
          <w:szCs w:val="22"/>
        </w:rPr>
        <w:t>DICHIARA</w:t>
      </w:r>
      <w:r w:rsidR="0087463C">
        <w:rPr>
          <w:rFonts w:ascii="Times New Roman" w:hAnsi="Times New Roman" w:cs="Times New Roman"/>
          <w:i/>
          <w:sz w:val="22"/>
          <w:szCs w:val="22"/>
        </w:rPr>
        <w:t>, INOLTRE</w:t>
      </w:r>
    </w:p>
    <w:p w:rsidR="00BA28A4" w:rsidRPr="00BA28A4" w:rsidRDefault="00BA28A4" w:rsidP="00BA28A4">
      <w:pPr>
        <w:pStyle w:val="Paragrafoelenco"/>
        <w:numPr>
          <w:ilvl w:val="0"/>
          <w:numId w:val="7"/>
        </w:numPr>
        <w:spacing w:line="360" w:lineRule="auto"/>
      </w:pPr>
      <w:r w:rsidRPr="00BA28A4">
        <w:t>Di apprestarsi ad eleggere il proprio domicilio e la propria dimora abituale nel Comune di Acerenza, nello specifico in:</w:t>
      </w:r>
    </w:p>
    <w:p w:rsidR="00BA28A4" w:rsidRDefault="00BA28A4"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via ___________________________________________________________n________________________</w:t>
      </w:r>
    </w:p>
    <w:p w:rsidR="0087463C" w:rsidRPr="0087463C" w:rsidRDefault="0087463C" w:rsidP="0087463C">
      <w:pPr>
        <w:spacing w:line="360" w:lineRule="auto"/>
        <w:jc w:val="center"/>
        <w:rPr>
          <w:rFonts w:ascii="Times New Roman" w:hAnsi="Times New Roman" w:cs="Times New Roman"/>
          <w:sz w:val="16"/>
          <w:szCs w:val="16"/>
        </w:rPr>
      </w:pPr>
      <w:r w:rsidRPr="0087463C">
        <w:rPr>
          <w:rFonts w:ascii="Times New Roman" w:hAnsi="Times New Roman" w:cs="Times New Roman"/>
          <w:sz w:val="16"/>
          <w:szCs w:val="16"/>
        </w:rPr>
        <w:t>(lasciare vuoto se ancora non si conosce l’indirizzo)</w:t>
      </w:r>
    </w:p>
    <w:p w:rsidR="00BA28A4" w:rsidRDefault="00BA28A4" w:rsidP="00BA28A4">
      <w:pPr>
        <w:pStyle w:val="Paragrafoelenco"/>
        <w:numPr>
          <w:ilvl w:val="0"/>
          <w:numId w:val="7"/>
        </w:numPr>
        <w:spacing w:line="360" w:lineRule="auto"/>
      </w:pPr>
      <w:r>
        <w:t>Di completare l’elezione di domicilio entro i termini di istruttoria dell’Avviso Pubblico</w:t>
      </w:r>
      <w:r w:rsidR="0087463C">
        <w:t>, a pena decadenza del diritto di ricevere il contributo;</w:t>
      </w:r>
    </w:p>
    <w:p w:rsidR="00BA28A4" w:rsidRDefault="00BA28A4" w:rsidP="00BA28A4">
      <w:pPr>
        <w:pStyle w:val="Paragrafoelenco"/>
        <w:numPr>
          <w:ilvl w:val="0"/>
          <w:numId w:val="7"/>
        </w:numPr>
        <w:spacing w:line="360" w:lineRule="auto"/>
      </w:pPr>
      <w:r>
        <w:t xml:space="preserve">Di utilizzare il contributo a titolo di acquisto e/o ristrutturazione dell’immobile posto a residenza </w:t>
      </w:r>
      <w:r w:rsidR="0087463C">
        <w:t>e di fornire il Responsabile di Servizio di ogni atto richiesto volto a confermarne il giusto utilizzo.</w:t>
      </w:r>
    </w:p>
    <w:p w:rsidR="0087463C" w:rsidRDefault="0087463C" w:rsidP="0087463C">
      <w:pPr>
        <w:spacing w:line="360" w:lineRule="auto"/>
        <w:rPr>
          <w:rFonts w:hint="eastAsia"/>
        </w:rPr>
      </w:pPr>
    </w:p>
    <w:p w:rsidR="00D85012" w:rsidRDefault="00D85012" w:rsidP="0087463C">
      <w:pPr>
        <w:spacing w:line="360" w:lineRule="auto"/>
        <w:jc w:val="center"/>
        <w:rPr>
          <w:rFonts w:hint="eastAsia"/>
          <w:b/>
          <w:i/>
        </w:rPr>
      </w:pPr>
    </w:p>
    <w:p w:rsidR="0087463C" w:rsidRDefault="0087463C" w:rsidP="0087463C">
      <w:pPr>
        <w:spacing w:line="360" w:lineRule="auto"/>
        <w:jc w:val="center"/>
        <w:rPr>
          <w:rFonts w:hint="eastAsia"/>
          <w:b/>
          <w:i/>
        </w:rPr>
      </w:pPr>
      <w:r w:rsidRPr="0087463C">
        <w:rPr>
          <w:b/>
          <w:i/>
        </w:rPr>
        <w:t>RECAPITI</w:t>
      </w:r>
    </w:p>
    <w:p w:rsidR="00004EE8" w:rsidRPr="0087463C" w:rsidRDefault="00004EE8" w:rsidP="0087463C">
      <w:pPr>
        <w:pStyle w:val="Paragrafoelenco"/>
        <w:numPr>
          <w:ilvl w:val="0"/>
          <w:numId w:val="8"/>
        </w:numPr>
        <w:spacing w:line="360" w:lineRule="auto"/>
      </w:pPr>
      <w:r w:rsidRPr="0087463C">
        <w:t xml:space="preserve">PEC </w:t>
      </w:r>
      <w:r w:rsidR="0087463C">
        <w:t>che il soggetto utilizza</w:t>
      </w:r>
      <w:r w:rsidRPr="0087463C">
        <w:t xml:space="preserve"> ai fini della procedura e tramite cui verranno gestite tutte le comunicazioni successive all’invio della domanda:</w:t>
      </w:r>
    </w:p>
    <w:p w:rsidR="00004EE8" w:rsidRPr="00004EE8" w:rsidRDefault="0087463C" w:rsidP="002E06C7">
      <w:pPr>
        <w:spacing w:line="360" w:lineRule="auto"/>
        <w:jc w:val="both"/>
        <w:rPr>
          <w:rFonts w:ascii="Times New Roman" w:hAnsi="Times New Roman" w:cs="Times New Roman"/>
          <w:sz w:val="22"/>
          <w:szCs w:val="22"/>
        </w:rPr>
      </w:pPr>
      <w:proofErr w:type="gramStart"/>
      <w:r>
        <w:rPr>
          <w:rFonts w:ascii="Times New Roman" w:hAnsi="Times New Roman" w:cs="Times New Roman"/>
          <w:sz w:val="22"/>
          <w:szCs w:val="22"/>
        </w:rPr>
        <w:t>pec:</w:t>
      </w:r>
      <w:r w:rsidR="00004EE8" w:rsidRPr="00004EE8">
        <w:rPr>
          <w:rFonts w:ascii="Times New Roman" w:hAnsi="Times New Roman" w:cs="Times New Roman"/>
          <w:sz w:val="22"/>
          <w:szCs w:val="22"/>
        </w:rPr>
        <w:t>_</w:t>
      </w:r>
      <w:proofErr w:type="gramEnd"/>
      <w:r w:rsidR="00004EE8" w:rsidRPr="00004EE8">
        <w:rPr>
          <w:rFonts w:ascii="Times New Roman" w:hAnsi="Times New Roman" w:cs="Times New Roman"/>
          <w:sz w:val="22"/>
          <w:szCs w:val="22"/>
        </w:rPr>
        <w:t>___________________________________________________________</w:t>
      </w:r>
      <w:r w:rsidR="002E06C7">
        <w:rPr>
          <w:rFonts w:ascii="Times New Roman" w:hAnsi="Times New Roman" w:cs="Times New Roman"/>
          <w:sz w:val="22"/>
          <w:szCs w:val="22"/>
        </w:rPr>
        <w:t>_______</w:t>
      </w:r>
      <w:r>
        <w:rPr>
          <w:rFonts w:ascii="Times New Roman" w:hAnsi="Times New Roman" w:cs="Times New Roman"/>
          <w:sz w:val="22"/>
          <w:szCs w:val="22"/>
        </w:rPr>
        <w:t>________________</w:t>
      </w:r>
    </w:p>
    <w:p w:rsidR="0087463C" w:rsidRDefault="0087463C" w:rsidP="0087463C">
      <w:pPr>
        <w:pStyle w:val="Paragrafoelenco"/>
        <w:numPr>
          <w:ilvl w:val="0"/>
          <w:numId w:val="8"/>
        </w:numPr>
        <w:spacing w:line="360" w:lineRule="auto"/>
      </w:pPr>
      <w:proofErr w:type="spellStart"/>
      <w:r>
        <w:lastRenderedPageBreak/>
        <w:t>ecapiti</w:t>
      </w:r>
      <w:proofErr w:type="spellEnd"/>
      <w:r>
        <w:t xml:space="preserve"> per contatti immediati:</w:t>
      </w:r>
    </w:p>
    <w:p w:rsidR="0087463C" w:rsidRDefault="0087463C" w:rsidP="0087463C">
      <w:pPr>
        <w:pStyle w:val="Paragrafoelenco"/>
        <w:spacing w:line="360" w:lineRule="auto"/>
        <w:ind w:left="720"/>
      </w:pPr>
      <w:r>
        <w:t>Telefono: ________________________________________________________________________</w:t>
      </w:r>
    </w:p>
    <w:p w:rsidR="0087463C" w:rsidRDefault="0087463C" w:rsidP="0087463C">
      <w:pPr>
        <w:pStyle w:val="Paragrafoelenco"/>
        <w:spacing w:line="360" w:lineRule="auto"/>
        <w:ind w:left="720"/>
      </w:pPr>
      <w:r>
        <w:t>Mail: ___________________________________________________________________________</w:t>
      </w:r>
    </w:p>
    <w:p w:rsidR="0087463C" w:rsidRDefault="0087463C" w:rsidP="0087463C">
      <w:pPr>
        <w:pStyle w:val="Paragrafoelenco"/>
        <w:spacing w:line="360" w:lineRule="auto"/>
        <w:ind w:left="720"/>
      </w:pPr>
    </w:p>
    <w:p w:rsidR="0087463C" w:rsidRDefault="0087463C" w:rsidP="0087463C">
      <w:pPr>
        <w:pStyle w:val="Paragrafoelenco"/>
        <w:spacing w:line="360" w:lineRule="auto"/>
        <w:ind w:left="720"/>
      </w:pPr>
    </w:p>
    <w:p w:rsidR="0087463C" w:rsidRDefault="0087463C" w:rsidP="0087463C">
      <w:pPr>
        <w:pStyle w:val="Paragrafoelenco"/>
        <w:numPr>
          <w:ilvl w:val="0"/>
          <w:numId w:val="8"/>
        </w:numPr>
        <w:spacing w:line="360" w:lineRule="auto"/>
      </w:pPr>
      <w:r>
        <w:t>Dati IBAN per la ricezione del contributo:</w:t>
      </w:r>
    </w:p>
    <w:p w:rsidR="00004EE8" w:rsidRPr="0087463C" w:rsidRDefault="0087463C" w:rsidP="0087463C">
      <w:pPr>
        <w:pStyle w:val="Paragrafoelenco"/>
        <w:spacing w:line="360" w:lineRule="auto"/>
        <w:ind w:left="720"/>
      </w:pPr>
      <w:r>
        <w:t xml:space="preserve"> </w:t>
      </w:r>
      <w:proofErr w:type="gramStart"/>
      <w:r w:rsidR="00004EE8" w:rsidRPr="0087463C">
        <w:t>IBAN:_</w:t>
      </w:r>
      <w:proofErr w:type="gramEnd"/>
      <w:r w:rsidR="00004EE8" w:rsidRPr="0087463C">
        <w:t>_________________________________________________________________________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Intestato a _______________________________________________________________________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 xml:space="preserve">Conto presso </w:t>
      </w:r>
      <w:proofErr w:type="gramStart"/>
      <w:r w:rsidRPr="00004EE8">
        <w:rPr>
          <w:rFonts w:ascii="Times New Roman" w:hAnsi="Times New Roman" w:cs="Times New Roman"/>
          <w:sz w:val="22"/>
          <w:szCs w:val="22"/>
        </w:rPr>
        <w:t>[  ]</w:t>
      </w:r>
      <w:proofErr w:type="gramEnd"/>
      <w:r w:rsidRPr="00004EE8">
        <w:rPr>
          <w:rFonts w:ascii="Times New Roman" w:hAnsi="Times New Roman" w:cs="Times New Roman"/>
          <w:sz w:val="22"/>
          <w:szCs w:val="22"/>
        </w:rPr>
        <w:t xml:space="preserve"> Poste Italiane ovvero [  ] Istituto di Credito_______________________________</w:t>
      </w: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Sono espressamente escluse forme di pagamento diverse (es. su carte di credito o carte prepagate)</w:t>
      </w:r>
    </w:p>
    <w:p w:rsidR="00004EE8" w:rsidRPr="00004EE8" w:rsidRDefault="00004EE8" w:rsidP="002E06C7">
      <w:pPr>
        <w:spacing w:line="360" w:lineRule="auto"/>
        <w:jc w:val="both"/>
        <w:rPr>
          <w:rFonts w:ascii="Times New Roman" w:hAnsi="Times New Roman" w:cs="Times New Roman"/>
          <w:sz w:val="22"/>
          <w:szCs w:val="22"/>
        </w:rPr>
      </w:pPr>
    </w:p>
    <w:p w:rsidR="0087463C" w:rsidRDefault="0087463C" w:rsidP="002E06C7">
      <w:pPr>
        <w:spacing w:line="360" w:lineRule="auto"/>
        <w:jc w:val="both"/>
        <w:rPr>
          <w:rFonts w:ascii="Times New Roman" w:hAnsi="Times New Roman" w:cs="Times New Roman"/>
          <w:sz w:val="22"/>
          <w:szCs w:val="22"/>
        </w:rPr>
      </w:pPr>
    </w:p>
    <w:p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Acerenza li _____________________</w:t>
      </w:r>
    </w:p>
    <w:p w:rsidR="00004EE8" w:rsidRPr="00004EE8" w:rsidRDefault="00004EE8" w:rsidP="002E06C7">
      <w:pPr>
        <w:spacing w:line="360" w:lineRule="auto"/>
        <w:jc w:val="both"/>
        <w:rPr>
          <w:rFonts w:ascii="Times New Roman" w:hAnsi="Times New Roman" w:cs="Times New Roman"/>
          <w:sz w:val="22"/>
          <w:szCs w:val="22"/>
        </w:rPr>
      </w:pPr>
    </w:p>
    <w:p w:rsidR="00004EE8" w:rsidRPr="00004EE8" w:rsidRDefault="0087463C" w:rsidP="00D85012">
      <w:pPr>
        <w:spacing w:line="360" w:lineRule="auto"/>
        <w:ind w:right="1274"/>
        <w:jc w:val="right"/>
        <w:rPr>
          <w:rFonts w:ascii="Times New Roman" w:hAnsi="Times New Roman" w:cs="Times New Roman"/>
          <w:sz w:val="22"/>
          <w:szCs w:val="22"/>
        </w:rPr>
      </w:pPr>
      <w:r>
        <w:rPr>
          <w:rFonts w:ascii="Times New Roman" w:hAnsi="Times New Roman" w:cs="Times New Roman"/>
          <w:sz w:val="22"/>
          <w:szCs w:val="22"/>
        </w:rPr>
        <w:t>FIRMA</w:t>
      </w:r>
    </w:p>
    <w:p w:rsidR="00004EE8" w:rsidRPr="00004EE8" w:rsidRDefault="00004EE8" w:rsidP="0087463C">
      <w:pPr>
        <w:spacing w:line="360" w:lineRule="auto"/>
        <w:jc w:val="right"/>
        <w:rPr>
          <w:rFonts w:ascii="Times New Roman" w:hAnsi="Times New Roman" w:cs="Times New Roman"/>
          <w:sz w:val="22"/>
          <w:szCs w:val="22"/>
        </w:rPr>
      </w:pPr>
    </w:p>
    <w:p w:rsidR="00004EE8" w:rsidRPr="00004EE8" w:rsidRDefault="00004EE8" w:rsidP="0087463C">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Default="00030E15" w:rsidP="00030E15">
      <w:pPr>
        <w:widowControl/>
        <w:suppressAutoHyphens w:val="0"/>
        <w:jc w:val="center"/>
        <w:textAlignment w:val="auto"/>
        <w:rPr>
          <w:rFonts w:ascii="Times New Roman" w:hAnsi="Times New Roman" w:cs="Times New Roman"/>
          <w:sz w:val="22"/>
          <w:szCs w:val="22"/>
        </w:rPr>
      </w:pPr>
    </w:p>
    <w:p w:rsidR="00030E15" w:rsidRPr="0087463C" w:rsidRDefault="00030E15" w:rsidP="00030E15">
      <w:pPr>
        <w:widowControl/>
        <w:suppressAutoHyphens w:val="0"/>
        <w:jc w:val="center"/>
        <w:textAlignment w:val="auto"/>
        <w:rPr>
          <w:rFonts w:ascii="Times New Roman" w:hAnsi="Times New Roman" w:cs="Times New Roman"/>
          <w:b/>
          <w:i/>
          <w:sz w:val="22"/>
          <w:szCs w:val="22"/>
        </w:rPr>
      </w:pPr>
      <w:r>
        <w:rPr>
          <w:rFonts w:ascii="Times New Roman" w:hAnsi="Times New Roman" w:cs="Times New Roman"/>
          <w:b/>
          <w:i/>
          <w:sz w:val="22"/>
          <w:szCs w:val="22"/>
        </w:rPr>
        <w:t>ALLEGATI</w:t>
      </w:r>
    </w:p>
    <w:p w:rsidR="00030E15" w:rsidRPr="00004EE8" w:rsidRDefault="00030E15" w:rsidP="00030E15">
      <w:pPr>
        <w:widowControl/>
        <w:suppressAutoHyphens w:val="0"/>
        <w:textAlignment w:val="auto"/>
        <w:rPr>
          <w:rFonts w:ascii="Times New Roman" w:hAnsi="Times New Roman" w:cs="Times New Roman"/>
          <w:sz w:val="22"/>
          <w:szCs w:val="22"/>
        </w:rPr>
      </w:pPr>
    </w:p>
    <w:p w:rsidR="00030E15" w:rsidRDefault="00E14FA5" w:rsidP="00030E15">
      <w:pPr>
        <w:pStyle w:val="Paragrafoelenco"/>
        <w:numPr>
          <w:ilvl w:val="0"/>
          <w:numId w:val="9"/>
        </w:numPr>
        <w:spacing w:line="360" w:lineRule="auto"/>
      </w:pPr>
      <w:r>
        <w:t xml:space="preserve">Copia del </w:t>
      </w:r>
      <w:r w:rsidR="00030E15">
        <w:t>Documento di Identità in corso di validità</w:t>
      </w:r>
      <w:r>
        <w:t xml:space="preserve"> del soggetto richiedente;</w:t>
      </w:r>
    </w:p>
    <w:p w:rsidR="00030E15" w:rsidRPr="0087463C" w:rsidRDefault="00030E15" w:rsidP="00030E15">
      <w:pPr>
        <w:pStyle w:val="Paragrafoelenco"/>
        <w:numPr>
          <w:ilvl w:val="0"/>
          <w:numId w:val="9"/>
        </w:numPr>
        <w:spacing w:line="360" w:lineRule="auto"/>
      </w:pPr>
      <w:r w:rsidRPr="0087463C">
        <w:t>Copia della eventuale documentazione relativa alla regolarizzazione/rateizzazione dei tributi comunali.</w:t>
      </w:r>
    </w:p>
    <w:p w:rsidR="00EA168F" w:rsidRPr="00004EE8" w:rsidRDefault="00EA168F" w:rsidP="00E14FA5">
      <w:pPr>
        <w:widowControl/>
        <w:suppressAutoHyphens w:val="0"/>
        <w:textAlignment w:val="auto"/>
        <w:rPr>
          <w:rFonts w:ascii="Times New Roman" w:hAnsi="Times New Roman" w:cs="Times New Roman"/>
          <w:sz w:val="22"/>
          <w:szCs w:val="22"/>
        </w:rPr>
      </w:pPr>
    </w:p>
    <w:sectPr w:rsidR="00EA168F" w:rsidRPr="00004EE8" w:rsidSect="0032432E">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8665D"/>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1721CA"/>
    <w:rsid w:val="00004EE8"/>
    <w:rsid w:val="00021B68"/>
    <w:rsid w:val="00030E15"/>
    <w:rsid w:val="001721CA"/>
    <w:rsid w:val="002E06C7"/>
    <w:rsid w:val="0032432E"/>
    <w:rsid w:val="0038670F"/>
    <w:rsid w:val="003F7912"/>
    <w:rsid w:val="0087463C"/>
    <w:rsid w:val="00903C19"/>
    <w:rsid w:val="009B0A39"/>
    <w:rsid w:val="00B82F94"/>
    <w:rsid w:val="00BA28A4"/>
    <w:rsid w:val="00BE2496"/>
    <w:rsid w:val="00C67F52"/>
    <w:rsid w:val="00D85012"/>
    <w:rsid w:val="00E14FA5"/>
    <w:rsid w:val="00EA168F"/>
    <w:rsid w:val="00F167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3528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Utente</cp:lastModifiedBy>
  <cp:revision>6</cp:revision>
  <cp:lastPrinted>1995-11-21T16:41:00Z</cp:lastPrinted>
  <dcterms:created xsi:type="dcterms:W3CDTF">2022-04-07T14:44:00Z</dcterms:created>
  <dcterms:modified xsi:type="dcterms:W3CDTF">2022-05-06T12:02:00Z</dcterms:modified>
</cp:coreProperties>
</file>